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28AAC" w14:textId="6B314931" w:rsidR="00526D54" w:rsidRDefault="00796065" w:rsidP="00796065">
      <w:pPr>
        <w:widowControl w:val="0"/>
        <w:suppressAutoHyphens/>
        <w:jc w:val="center"/>
        <w:rPr>
          <w:rFonts w:eastAsia="SimSun" w:cs="Tahoma"/>
          <w:b/>
          <w:bCs/>
          <w:kern w:val="1"/>
          <w:sz w:val="28"/>
          <w:szCs w:val="28"/>
          <w:lang w:eastAsia="hi-IN" w:bidi="hi-IN"/>
        </w:rPr>
      </w:pPr>
      <w:r>
        <w:rPr>
          <w:rFonts w:eastAsia="SimSun" w:cs="Tahoma"/>
          <w:b/>
          <w:bCs/>
          <w:kern w:val="1"/>
          <w:sz w:val="28"/>
          <w:szCs w:val="28"/>
          <w:lang w:eastAsia="hi-IN" w:bidi="hi-IN"/>
        </w:rPr>
        <w:t xml:space="preserve">UMOWA </w:t>
      </w:r>
      <w:r w:rsidR="00047C1B">
        <w:rPr>
          <w:rFonts w:eastAsia="SimSun" w:cs="Tahoma"/>
          <w:b/>
          <w:bCs/>
          <w:kern w:val="1"/>
          <w:sz w:val="28"/>
          <w:szCs w:val="28"/>
          <w:lang w:eastAsia="hi-IN" w:bidi="hi-IN"/>
        </w:rPr>
        <w:t xml:space="preserve">Nr </w:t>
      </w:r>
      <w:r w:rsidR="00047C1B" w:rsidRPr="00047C1B">
        <w:rPr>
          <w:rFonts w:eastAsia="SimSun" w:cs="Tahoma"/>
          <w:kern w:val="1"/>
          <w:sz w:val="28"/>
          <w:szCs w:val="28"/>
          <w:lang w:eastAsia="hi-IN" w:bidi="hi-IN"/>
        </w:rPr>
        <w:t>…</w:t>
      </w:r>
      <w:r w:rsidR="00047C1B">
        <w:rPr>
          <w:rFonts w:eastAsia="SimSun" w:cs="Tahoma"/>
          <w:kern w:val="1"/>
          <w:sz w:val="28"/>
          <w:szCs w:val="28"/>
          <w:lang w:eastAsia="hi-IN" w:bidi="hi-IN"/>
        </w:rPr>
        <w:t>….</w:t>
      </w:r>
      <w:r w:rsidR="00047C1B" w:rsidRPr="00047C1B">
        <w:rPr>
          <w:rFonts w:eastAsia="SimSun" w:cs="Tahoma"/>
          <w:kern w:val="1"/>
          <w:sz w:val="28"/>
          <w:szCs w:val="28"/>
          <w:lang w:eastAsia="hi-IN" w:bidi="hi-IN"/>
        </w:rPr>
        <w:t>….</w:t>
      </w:r>
      <w:r w:rsidR="00047C1B">
        <w:rPr>
          <w:rFonts w:eastAsia="SimSun" w:cs="Tahoma"/>
          <w:b/>
          <w:bCs/>
          <w:kern w:val="1"/>
          <w:sz w:val="28"/>
          <w:szCs w:val="28"/>
          <w:lang w:eastAsia="hi-IN" w:bidi="hi-IN"/>
        </w:rPr>
        <w:t xml:space="preserve"> / 202</w:t>
      </w:r>
      <w:r w:rsidR="00A61F42">
        <w:rPr>
          <w:rFonts w:eastAsia="SimSun" w:cs="Tahoma"/>
          <w:b/>
          <w:bCs/>
          <w:kern w:val="1"/>
          <w:sz w:val="28"/>
          <w:szCs w:val="28"/>
          <w:lang w:eastAsia="hi-IN" w:bidi="hi-IN"/>
        </w:rPr>
        <w:t>4</w:t>
      </w:r>
    </w:p>
    <w:p w14:paraId="399EB2E4" w14:textId="77777777" w:rsidR="00796065" w:rsidRPr="00526D54" w:rsidRDefault="00526D54" w:rsidP="00796065">
      <w:pPr>
        <w:widowControl w:val="0"/>
        <w:suppressAutoHyphens/>
        <w:jc w:val="center"/>
        <w:rPr>
          <w:rFonts w:eastAsia="SimSun" w:cs="Tahoma"/>
          <w:bCs/>
          <w:kern w:val="1"/>
          <w:sz w:val="28"/>
          <w:szCs w:val="28"/>
          <w:lang w:eastAsia="hi-IN" w:bidi="hi-IN"/>
        </w:rPr>
      </w:pPr>
      <w:r w:rsidRPr="00526D54">
        <w:rPr>
          <w:rFonts w:eastAsia="SimSun" w:cs="Tahoma"/>
          <w:bCs/>
          <w:kern w:val="1"/>
          <w:sz w:val="28"/>
          <w:szCs w:val="28"/>
          <w:lang w:eastAsia="hi-IN" w:bidi="hi-IN"/>
        </w:rPr>
        <w:t>(wzór umowy)</w:t>
      </w:r>
    </w:p>
    <w:p w14:paraId="18419678" w14:textId="77777777" w:rsidR="00796065" w:rsidRPr="000861B5" w:rsidRDefault="00796065" w:rsidP="00796065">
      <w:pPr>
        <w:widowControl w:val="0"/>
        <w:suppressAutoHyphens/>
        <w:jc w:val="center"/>
        <w:rPr>
          <w:rFonts w:eastAsia="SimSun" w:cs="Tahoma"/>
          <w:kern w:val="1"/>
          <w:sz w:val="24"/>
          <w:szCs w:val="24"/>
          <w:lang w:eastAsia="hi-IN" w:bidi="hi-IN"/>
        </w:rPr>
      </w:pPr>
    </w:p>
    <w:p w14:paraId="27363191" w14:textId="16146377" w:rsidR="00796065" w:rsidRPr="000861B5" w:rsidRDefault="00BC2961" w:rsidP="00796065">
      <w:pPr>
        <w:widowControl w:val="0"/>
        <w:suppressAutoHyphens/>
        <w:jc w:val="center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</w:t>
      </w:r>
      <w:r w:rsidR="00796065"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awarta w dniu </w:t>
      </w:r>
      <w:r w:rsidR="00796065" w:rsidRP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.....</w:t>
      </w:r>
      <w:r w:rsidR="00796065" w:rsidRP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</w:t>
      </w:r>
      <w:r w:rsidRP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......</w:t>
      </w:r>
      <w:r w:rsidR="00796065" w:rsidRP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….</w:t>
      </w:r>
      <w:r w:rsidRP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20</w:t>
      </w:r>
      <w:r w:rsidR="009062A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51097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4</w:t>
      </w:r>
      <w:r w:rsidR="00796065" w:rsidRP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r.</w:t>
      </w:r>
      <w:r w:rsidR="00796065"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 w 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Gubinie</w:t>
      </w:r>
      <w:r w:rsidR="00796065"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7079E56A" w14:textId="77777777" w:rsidR="00A70637" w:rsidRDefault="00A70637" w:rsidP="0079606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65185573" w14:textId="34A9C867" w:rsidR="00796065" w:rsidRPr="000861B5" w:rsidRDefault="00796065" w:rsidP="0079606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pomiędzy:</w:t>
      </w:r>
    </w:p>
    <w:p w14:paraId="71930B72" w14:textId="77777777" w:rsidR="00796065" w:rsidRPr="000861B5" w:rsidRDefault="00796065" w:rsidP="00796065">
      <w:pPr>
        <w:widowControl w:val="0"/>
        <w:suppressAutoHyphens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0861B5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Przedsiębiorstwem </w:t>
      </w:r>
      <w:r w:rsidR="00BC296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Usług Miejskich </w:t>
      </w:r>
      <w:r w:rsidRPr="000861B5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Spółka z o.o. w </w:t>
      </w:r>
      <w:r w:rsidR="00BC296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Gubinie</w:t>
      </w:r>
    </w:p>
    <w:p w14:paraId="312AF91E" w14:textId="77777777" w:rsidR="00796065" w:rsidRPr="000861B5" w:rsidRDefault="00796065" w:rsidP="0079606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ul. </w:t>
      </w:r>
      <w:r w:rsid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Śląska 36</w:t>
      </w:r>
    </w:p>
    <w:p w14:paraId="58A3D288" w14:textId="77777777" w:rsidR="00796065" w:rsidRPr="000861B5" w:rsidRDefault="00BC2961" w:rsidP="0079606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66-6</w:t>
      </w:r>
      <w:r w:rsidR="00796065"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 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Gubin</w:t>
      </w:r>
    </w:p>
    <w:p w14:paraId="1FD0950F" w14:textId="77777777" w:rsidR="00796065" w:rsidRPr="000861B5" w:rsidRDefault="00796065" w:rsidP="00796065">
      <w:pPr>
        <w:widowControl w:val="0"/>
        <w:suppressAutoHyphens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NIP: </w:t>
      </w:r>
      <w:r w:rsid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926-10-</w:t>
      </w: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00</w:t>
      </w:r>
      <w:r w:rsid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1E080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423</w:t>
      </w: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</w:t>
      </w: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  <w:t xml:space="preserve">REGON: </w:t>
      </w:r>
      <w:r w:rsidR="001E080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970361280</w:t>
      </w:r>
    </w:p>
    <w:p w14:paraId="1FF31846" w14:textId="77777777" w:rsidR="00796065" w:rsidRPr="000861B5" w:rsidRDefault="00796065" w:rsidP="00796065">
      <w:pPr>
        <w:widowControl w:val="0"/>
        <w:suppressAutoHyphens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zwanym w dalszej części umowy </w:t>
      </w:r>
      <w:r w:rsidR="00C61FA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„</w:t>
      </w:r>
      <w:r w:rsidRPr="00C61FA2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Zamawiającym</w:t>
      </w:r>
      <w:r w:rsidR="00C61FA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”</w:t>
      </w: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</w:t>
      </w:r>
    </w:p>
    <w:p w14:paraId="4BF6F545" w14:textId="77777777" w:rsidR="00796065" w:rsidRPr="000861B5" w:rsidRDefault="00796065" w:rsidP="00796065">
      <w:pPr>
        <w:widowControl w:val="0"/>
        <w:suppressAutoHyphens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reprezentowanym przez </w:t>
      </w:r>
    </w:p>
    <w:p w14:paraId="5C2C289D" w14:textId="243854C4" w:rsidR="00796065" w:rsidRPr="000861B5" w:rsidRDefault="00A61F42" w:rsidP="00796065">
      <w:pPr>
        <w:widowControl w:val="0"/>
        <w:suppressAutoHyphens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Krzysztofa Sikorę </w:t>
      </w:r>
      <w:r w:rsidR="00796065" w:rsidRPr="000861B5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– Prezesa Zarządu</w:t>
      </w:r>
    </w:p>
    <w:p w14:paraId="251EF2FE" w14:textId="77777777" w:rsidR="00796065" w:rsidRPr="000861B5" w:rsidRDefault="00796065" w:rsidP="0079606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</w:t>
      </w:r>
    </w:p>
    <w:p w14:paraId="2F5CB997" w14:textId="77777777" w:rsidR="00796065" w:rsidRPr="00AD71A9" w:rsidRDefault="00796065" w:rsidP="0079606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AD71A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……………………………………………………</w:t>
      </w:r>
      <w:r w:rsid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...............................................................</w:t>
      </w:r>
      <w:r w:rsidRPr="00AD71A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……………………………….</w:t>
      </w:r>
    </w:p>
    <w:p w14:paraId="13489BFE" w14:textId="77777777" w:rsidR="00796065" w:rsidRPr="00AD71A9" w:rsidRDefault="00796065" w:rsidP="0079606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AD71A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……………………………………………………………………</w:t>
      </w:r>
      <w:r w:rsid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..............................................................</w:t>
      </w:r>
      <w:r w:rsidRPr="00AD71A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………………..</w:t>
      </w:r>
    </w:p>
    <w:p w14:paraId="63951359" w14:textId="77777777" w:rsidR="00796065" w:rsidRPr="00AD71A9" w:rsidRDefault="00796065" w:rsidP="0079606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AD71A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………………………………………………………………</w:t>
      </w:r>
      <w:r w:rsid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..............................................................</w:t>
      </w:r>
      <w:r w:rsidRPr="00AD71A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……………………..</w:t>
      </w:r>
    </w:p>
    <w:p w14:paraId="69142063" w14:textId="77777777" w:rsidR="001E0808" w:rsidRDefault="001E0808" w:rsidP="0079606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442B54C0" w14:textId="77777777" w:rsidR="00796065" w:rsidRPr="000861B5" w:rsidRDefault="00796065" w:rsidP="0079606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zwanym dalej „</w:t>
      </w:r>
      <w:r w:rsidRPr="00E05FD2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Wykonawcą</w:t>
      </w: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”, reprezentowanym przez:</w:t>
      </w:r>
    </w:p>
    <w:p w14:paraId="4D5F1AF9" w14:textId="77777777" w:rsidR="00796065" w:rsidRPr="00AD71A9" w:rsidRDefault="00796065" w:rsidP="00B712C1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AD71A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</w:t>
      </w:r>
      <w:r w:rsid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...............................................................</w:t>
      </w:r>
      <w:r w:rsidRPr="00AD71A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……………………….</w:t>
      </w:r>
    </w:p>
    <w:p w14:paraId="549A9866" w14:textId="77777777" w:rsidR="00796065" w:rsidRPr="008D24DD" w:rsidRDefault="00796065" w:rsidP="00796065">
      <w:pPr>
        <w:widowControl w:val="0"/>
        <w:suppressAutoHyphens/>
        <w:jc w:val="both"/>
        <w:rPr>
          <w:rFonts w:eastAsia="SimSun" w:cs="Mangal"/>
          <w:b/>
          <w:kern w:val="1"/>
          <w:sz w:val="24"/>
          <w:szCs w:val="24"/>
          <w:lang w:eastAsia="hi-IN" w:bidi="hi-IN"/>
        </w:rPr>
      </w:pPr>
    </w:p>
    <w:p w14:paraId="49D56802" w14:textId="77777777" w:rsidR="00796065" w:rsidRPr="008D24DD" w:rsidRDefault="00796065" w:rsidP="00796065">
      <w:pPr>
        <w:widowControl w:val="0"/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 rezultacie dokonania wyboru oferty „Wykonawcy” w trybie zapytania ofertowego została zawarta umowa następującej treści:</w:t>
      </w:r>
    </w:p>
    <w:p w14:paraId="1B03DE3C" w14:textId="77777777" w:rsidR="00796065" w:rsidRPr="008D24DD" w:rsidRDefault="00796065" w:rsidP="00796065">
      <w:pPr>
        <w:widowControl w:val="0"/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65EEE747" w14:textId="77777777" w:rsidR="00A70637" w:rsidRDefault="00A70637" w:rsidP="0079606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</w:p>
    <w:p w14:paraId="7E715E8A" w14:textId="355701DA" w:rsidR="00796065" w:rsidRPr="008D24DD" w:rsidRDefault="00796065" w:rsidP="0079606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>§ 1</w:t>
      </w:r>
    </w:p>
    <w:p w14:paraId="5E44BD8E" w14:textId="77777777" w:rsidR="00796065" w:rsidRPr="008D24DD" w:rsidRDefault="00796065" w:rsidP="00796065">
      <w:pPr>
        <w:widowControl w:val="0"/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Przedmiot umowy</w:t>
      </w:r>
    </w:p>
    <w:p w14:paraId="0E28E04F" w14:textId="7A870806" w:rsidR="00796065" w:rsidRPr="008D24DD" w:rsidRDefault="00796065" w:rsidP="00796065">
      <w:pPr>
        <w:widowControl w:val="0"/>
        <w:numPr>
          <w:ilvl w:val="0"/>
          <w:numId w:val="5"/>
        </w:numPr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Wykonawca zobowiązuje się do dostawy worków </w:t>
      </w:r>
      <w:r w:rsidR="00C07C74">
        <w:rPr>
          <w:rFonts w:eastAsia="SimSun" w:cs="Mangal"/>
          <w:kern w:val="1"/>
          <w:sz w:val="24"/>
          <w:szCs w:val="24"/>
          <w:lang w:eastAsia="hi-IN" w:bidi="hi-IN"/>
        </w:rPr>
        <w:t xml:space="preserve">z folii LDPE </w:t>
      </w:r>
      <w:r w:rsidR="001405DD">
        <w:rPr>
          <w:rFonts w:eastAsia="SimSun" w:cs="Mangal"/>
          <w:kern w:val="1"/>
          <w:sz w:val="24"/>
          <w:szCs w:val="24"/>
          <w:lang w:eastAsia="hi-IN" w:bidi="hi-IN"/>
        </w:rPr>
        <w:t xml:space="preserve">w łącznej ilości </w:t>
      </w:r>
      <w:r w:rsidR="00A61F42">
        <w:rPr>
          <w:rFonts w:eastAsia="SimSun" w:cs="Mangal"/>
          <w:b/>
          <w:kern w:val="1"/>
          <w:sz w:val="24"/>
          <w:szCs w:val="24"/>
          <w:lang w:eastAsia="hi-IN" w:bidi="hi-IN"/>
        </w:rPr>
        <w:t>3</w:t>
      </w:r>
      <w:r w:rsidR="00235A0D">
        <w:rPr>
          <w:rFonts w:eastAsia="SimSun" w:cs="Mangal"/>
          <w:b/>
          <w:kern w:val="1"/>
          <w:sz w:val="24"/>
          <w:szCs w:val="24"/>
          <w:lang w:eastAsia="hi-IN" w:bidi="hi-IN"/>
        </w:rPr>
        <w:t>5</w:t>
      </w:r>
      <w:r w:rsidR="001405DD" w:rsidRPr="001405DD">
        <w:rPr>
          <w:rFonts w:eastAsia="SimSun" w:cs="Mangal"/>
          <w:b/>
          <w:kern w:val="1"/>
          <w:sz w:val="24"/>
          <w:szCs w:val="24"/>
          <w:lang w:eastAsia="hi-IN" w:bidi="hi-IN"/>
        </w:rPr>
        <w:t> 000 szt.</w:t>
      </w:r>
      <w:r w:rsidR="001405DD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na odpady komunalne zbierane selektywnie w okresie do 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 xml:space="preserve">dnia </w:t>
      </w:r>
      <w:r w:rsidR="00A61F42">
        <w:rPr>
          <w:rFonts w:eastAsia="SimSun" w:cs="Mangal"/>
          <w:b/>
          <w:kern w:val="1"/>
          <w:sz w:val="24"/>
          <w:szCs w:val="24"/>
          <w:lang w:eastAsia="hi-IN" w:bidi="hi-IN"/>
        </w:rPr>
        <w:t>2</w:t>
      </w:r>
      <w:r w:rsidR="00235A0D">
        <w:rPr>
          <w:rFonts w:eastAsia="SimSun" w:cs="Mangal"/>
          <w:b/>
          <w:kern w:val="1"/>
          <w:sz w:val="24"/>
          <w:szCs w:val="24"/>
          <w:lang w:eastAsia="hi-IN" w:bidi="hi-IN"/>
        </w:rPr>
        <w:t>4</w:t>
      </w:r>
      <w:r>
        <w:rPr>
          <w:rFonts w:eastAsia="SimSun" w:cs="Mangal"/>
          <w:b/>
          <w:kern w:val="1"/>
          <w:sz w:val="24"/>
          <w:szCs w:val="24"/>
          <w:lang w:eastAsia="hi-IN" w:bidi="hi-IN"/>
        </w:rPr>
        <w:t>.</w:t>
      </w:r>
      <w:r w:rsidR="00A61F42">
        <w:rPr>
          <w:rFonts w:eastAsia="SimSun" w:cs="Mangal"/>
          <w:b/>
          <w:kern w:val="1"/>
          <w:sz w:val="24"/>
          <w:szCs w:val="24"/>
          <w:lang w:eastAsia="hi-IN" w:bidi="hi-IN"/>
        </w:rPr>
        <w:t>09</w:t>
      </w:r>
      <w:r>
        <w:rPr>
          <w:rFonts w:eastAsia="SimSun" w:cs="Mangal"/>
          <w:b/>
          <w:kern w:val="1"/>
          <w:sz w:val="24"/>
          <w:szCs w:val="24"/>
          <w:lang w:eastAsia="hi-IN" w:bidi="hi-IN"/>
        </w:rPr>
        <w:t>.20</w:t>
      </w:r>
      <w:r w:rsidR="009062A0">
        <w:rPr>
          <w:rFonts w:eastAsia="SimSun" w:cs="Mangal"/>
          <w:b/>
          <w:kern w:val="1"/>
          <w:sz w:val="24"/>
          <w:szCs w:val="24"/>
          <w:lang w:eastAsia="hi-IN" w:bidi="hi-IN"/>
        </w:rPr>
        <w:t>2</w:t>
      </w:r>
      <w:r w:rsidR="00A61F42">
        <w:rPr>
          <w:rFonts w:eastAsia="SimSun" w:cs="Mangal"/>
          <w:b/>
          <w:kern w:val="1"/>
          <w:sz w:val="24"/>
          <w:szCs w:val="24"/>
          <w:lang w:eastAsia="hi-IN" w:bidi="hi-IN"/>
        </w:rPr>
        <w:t>4</w:t>
      </w:r>
      <w:r w:rsidR="00051097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</w:t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>r.</w:t>
      </w:r>
      <w:r w:rsidR="002F56E3">
        <w:rPr>
          <w:rFonts w:eastAsia="SimSun" w:cs="Mangal"/>
          <w:b/>
          <w:kern w:val="1"/>
          <w:sz w:val="24"/>
          <w:szCs w:val="24"/>
          <w:lang w:eastAsia="hi-IN" w:bidi="hi-IN"/>
        </w:rPr>
        <w:t>,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zgodnie 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>z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zapisami niniejszej umowy oraz zapisami zapytania ofertowego, któr</w:t>
      </w:r>
      <w:r w:rsidR="003973BE">
        <w:rPr>
          <w:rFonts w:eastAsia="SimSun" w:cs="Mangal"/>
          <w:kern w:val="1"/>
          <w:sz w:val="24"/>
          <w:szCs w:val="24"/>
          <w:lang w:eastAsia="hi-IN" w:bidi="hi-IN"/>
        </w:rPr>
        <w:t>y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stanowi integralną część niniejszej umowy.</w:t>
      </w:r>
    </w:p>
    <w:p w14:paraId="5131E381" w14:textId="7441D0DA" w:rsidR="00796065" w:rsidRDefault="00796065" w:rsidP="00796065">
      <w:pPr>
        <w:widowControl w:val="0"/>
        <w:numPr>
          <w:ilvl w:val="0"/>
          <w:numId w:val="5"/>
        </w:numPr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Wykonawca oświadcza, iż posiada wszelkie wymagane prawem uprawnienia </w:t>
      </w:r>
      <w:r w:rsidR="00C61FA2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   </w:t>
      </w:r>
      <w:r w:rsidRPr="00141BFA">
        <w:rPr>
          <w:rFonts w:eastAsia="SimSun" w:cs="Mangal"/>
          <w:kern w:val="1"/>
          <w:sz w:val="24"/>
          <w:szCs w:val="24"/>
          <w:lang w:eastAsia="hi-IN" w:bidi="hi-IN"/>
        </w:rPr>
        <w:t>do wykonania przedmiotu zamówienia.</w:t>
      </w:r>
    </w:p>
    <w:p w14:paraId="4A48FDFA" w14:textId="2A671673" w:rsidR="00D066AC" w:rsidRPr="00FE0F70" w:rsidRDefault="00D066AC" w:rsidP="00D066AC">
      <w:pPr>
        <w:pStyle w:val="Akapitzlist"/>
        <w:widowControl w:val="0"/>
        <w:numPr>
          <w:ilvl w:val="0"/>
          <w:numId w:val="5"/>
        </w:num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FE0F70">
        <w:rPr>
          <w:rFonts w:eastAsia="SimSun" w:cs="Mangal"/>
          <w:kern w:val="1"/>
          <w:sz w:val="24"/>
          <w:szCs w:val="24"/>
          <w:lang w:eastAsia="hi-IN" w:bidi="hi-IN"/>
        </w:rPr>
        <w:t>Wykonawca</w:t>
      </w:r>
      <w:r w:rsidRPr="00FE0F70">
        <w:rPr>
          <w:sz w:val="24"/>
          <w:szCs w:val="24"/>
        </w:rPr>
        <w:t xml:space="preserve"> oświadcza, iż w okresie ostatnich trzech lat w sposób należyty zrealizował wobec Zamawiającego cały zakres umowy w terminie.</w:t>
      </w:r>
    </w:p>
    <w:p w14:paraId="01F1BD89" w14:textId="77777777" w:rsidR="00796065" w:rsidRPr="008D24DD" w:rsidRDefault="00796065" w:rsidP="00D066AC">
      <w:pPr>
        <w:widowControl w:val="0"/>
        <w:numPr>
          <w:ilvl w:val="0"/>
          <w:numId w:val="5"/>
        </w:numPr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Wykonawca oświadcza, że dostarczony przez niego przedmiot umowy posiada wszelkie niezbędne atesty i spełnia wymogi wynikające z odpowiednich przepisów, a także 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 xml:space="preserve">jest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wolny od jakichkolwiek wad fizycznych i prawnych.</w:t>
      </w:r>
    </w:p>
    <w:p w14:paraId="3200D2F0" w14:textId="77777777" w:rsidR="00796065" w:rsidRPr="008D24DD" w:rsidRDefault="00796065" w:rsidP="00D066AC">
      <w:pPr>
        <w:widowControl w:val="0"/>
        <w:numPr>
          <w:ilvl w:val="0"/>
          <w:numId w:val="5"/>
        </w:numPr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Wykonawca oświadcza, że dostarczony przez niego przedmiot zamówienia jest zgodny z treścią zapytania ofertowego, w tym z opisem przedmiotu zamówienia.</w:t>
      </w:r>
    </w:p>
    <w:p w14:paraId="64A9146F" w14:textId="77777777" w:rsidR="00796065" w:rsidRPr="008D24DD" w:rsidRDefault="00796065" w:rsidP="00796065">
      <w:pPr>
        <w:widowControl w:val="0"/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677958F8" w14:textId="77777777" w:rsidR="00A70637" w:rsidRDefault="00A70637" w:rsidP="0079606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</w:p>
    <w:p w14:paraId="4581CF99" w14:textId="0F631716" w:rsidR="00796065" w:rsidRPr="008D24DD" w:rsidRDefault="00796065" w:rsidP="0079606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>§ 2</w:t>
      </w:r>
    </w:p>
    <w:p w14:paraId="2006024A" w14:textId="77777777" w:rsidR="003973BE" w:rsidRDefault="003973BE" w:rsidP="00DB40F3">
      <w:pPr>
        <w:widowControl w:val="0"/>
        <w:suppressAutoHyphens/>
        <w:ind w:firstLine="36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2192A554" w14:textId="77777777" w:rsidR="00796065" w:rsidRPr="008D24DD" w:rsidRDefault="00796065" w:rsidP="00DB40F3">
      <w:pPr>
        <w:widowControl w:val="0"/>
        <w:suppressAutoHyphens/>
        <w:ind w:firstLine="36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Warunki realizacji umowy</w:t>
      </w:r>
    </w:p>
    <w:p w14:paraId="11DD5632" w14:textId="5AFA45A1" w:rsidR="00796065" w:rsidRDefault="00796065" w:rsidP="00DB40F3">
      <w:pPr>
        <w:widowControl w:val="0"/>
        <w:numPr>
          <w:ilvl w:val="0"/>
          <w:numId w:val="10"/>
        </w:numPr>
        <w:tabs>
          <w:tab w:val="clear" w:pos="360"/>
          <w:tab w:val="num" w:pos="709"/>
        </w:tabs>
        <w:suppressAutoHyphens/>
        <w:ind w:left="709" w:hanging="283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DB40F3">
        <w:rPr>
          <w:rFonts w:eastAsia="SimSun" w:cs="Mangal"/>
          <w:kern w:val="1"/>
          <w:sz w:val="24"/>
          <w:szCs w:val="24"/>
          <w:lang w:eastAsia="hi-IN" w:bidi="hi-IN"/>
        </w:rPr>
        <w:t xml:space="preserve">Wykonawca zobowiązany jest do dostawy przedmiotu zamówienia </w:t>
      </w:r>
      <w:r w:rsidR="00786DC0">
        <w:rPr>
          <w:rFonts w:eastAsia="SimSun" w:cs="Mangal"/>
          <w:kern w:val="1"/>
          <w:sz w:val="24"/>
          <w:szCs w:val="24"/>
          <w:lang w:eastAsia="hi-IN" w:bidi="hi-IN"/>
        </w:rPr>
        <w:t xml:space="preserve">w </w:t>
      </w:r>
      <w:r w:rsidR="00A70637">
        <w:rPr>
          <w:rFonts w:eastAsia="SimSun" w:cs="Mangal"/>
          <w:kern w:val="1"/>
          <w:sz w:val="24"/>
          <w:szCs w:val="24"/>
          <w:lang w:eastAsia="hi-IN" w:bidi="hi-IN"/>
        </w:rPr>
        <w:t xml:space="preserve">terminie </w:t>
      </w:r>
      <w:r w:rsidRPr="00DB40F3">
        <w:rPr>
          <w:rFonts w:eastAsia="SimSun" w:cs="Mangal"/>
          <w:kern w:val="1"/>
          <w:sz w:val="24"/>
          <w:szCs w:val="24"/>
          <w:lang w:eastAsia="hi-IN" w:bidi="hi-IN"/>
        </w:rPr>
        <w:t xml:space="preserve">do 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 xml:space="preserve">dnia </w:t>
      </w:r>
      <w:r w:rsidR="00A61F42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2</w:t>
      </w:r>
      <w:r w:rsidR="00235A0D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4</w:t>
      </w:r>
      <w:r w:rsidRPr="00B52BA9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.</w:t>
      </w:r>
      <w:r w:rsidR="00A61F42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09</w:t>
      </w:r>
      <w:r w:rsidRPr="00B52BA9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.20</w:t>
      </w:r>
      <w:r w:rsidR="009062A0" w:rsidRPr="00B52BA9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2</w:t>
      </w:r>
      <w:r w:rsidR="00A61F42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4 </w:t>
      </w:r>
      <w:r w:rsidRPr="00B52BA9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r.</w:t>
      </w:r>
    </w:p>
    <w:p w14:paraId="404527A7" w14:textId="3E503A1F" w:rsidR="00786DC0" w:rsidRDefault="00B712C1" w:rsidP="00A92658">
      <w:pPr>
        <w:widowControl w:val="0"/>
        <w:suppressAutoHyphens/>
        <w:ind w:left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3. </w:t>
      </w:r>
      <w:r w:rsidR="00391526" w:rsidRPr="00391526">
        <w:rPr>
          <w:rFonts w:eastAsia="SimSun" w:cs="Mangal"/>
          <w:kern w:val="1"/>
          <w:sz w:val="24"/>
          <w:szCs w:val="24"/>
          <w:lang w:eastAsia="hi-IN" w:bidi="hi-IN"/>
        </w:rPr>
        <w:t>Dostawa worków nastąpi w dni</w:t>
      </w:r>
      <w:r w:rsidR="00A61F42">
        <w:rPr>
          <w:rFonts w:eastAsia="SimSun" w:cs="Mangal"/>
          <w:kern w:val="1"/>
          <w:sz w:val="24"/>
          <w:szCs w:val="24"/>
          <w:lang w:eastAsia="hi-IN" w:bidi="hi-IN"/>
        </w:rPr>
        <w:t>u</w:t>
      </w:r>
      <w:r w:rsidR="00391526" w:rsidRPr="00391526">
        <w:rPr>
          <w:rFonts w:eastAsia="SimSun" w:cs="Mangal"/>
          <w:kern w:val="1"/>
          <w:sz w:val="24"/>
          <w:szCs w:val="24"/>
          <w:lang w:eastAsia="hi-IN" w:bidi="hi-IN"/>
        </w:rPr>
        <w:t xml:space="preserve"> robocz</w:t>
      </w:r>
      <w:r w:rsidR="00A61F42">
        <w:rPr>
          <w:rFonts w:eastAsia="SimSun" w:cs="Mangal"/>
          <w:kern w:val="1"/>
          <w:sz w:val="24"/>
          <w:szCs w:val="24"/>
          <w:lang w:eastAsia="hi-IN" w:bidi="hi-IN"/>
        </w:rPr>
        <w:t>ym</w:t>
      </w:r>
      <w:r w:rsidR="00391526" w:rsidRPr="00391526">
        <w:rPr>
          <w:rFonts w:eastAsia="SimSun" w:cs="Mangal"/>
          <w:kern w:val="1"/>
          <w:sz w:val="24"/>
          <w:szCs w:val="24"/>
          <w:lang w:eastAsia="hi-IN" w:bidi="hi-IN"/>
        </w:rPr>
        <w:t xml:space="preserve"> w godz. 8.00 – 14.00</w:t>
      </w:r>
    </w:p>
    <w:p w14:paraId="3B47929E" w14:textId="77777777" w:rsidR="00D066AC" w:rsidRDefault="00D066AC" w:rsidP="0079606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</w:p>
    <w:p w14:paraId="4D7F0D03" w14:textId="4FD50C59" w:rsidR="00796065" w:rsidRPr="008D24DD" w:rsidRDefault="00796065" w:rsidP="0079606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lastRenderedPageBreak/>
        <w:t>§ 3</w:t>
      </w:r>
    </w:p>
    <w:p w14:paraId="1E22F932" w14:textId="77777777" w:rsidR="00796065" w:rsidRPr="008D24DD" w:rsidRDefault="00796065" w:rsidP="00796065">
      <w:pPr>
        <w:widowControl w:val="0"/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Wynagrodzenie</w:t>
      </w:r>
    </w:p>
    <w:p w14:paraId="3EBEA31E" w14:textId="77777777" w:rsidR="00796065" w:rsidRPr="008D24DD" w:rsidRDefault="00796065" w:rsidP="0079606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suppressAutoHyphens/>
        <w:ind w:left="426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Wynagrodzenie za przedmiot umowy (dla </w:t>
      </w:r>
      <w:r w:rsidR="00974B65">
        <w:rPr>
          <w:rFonts w:eastAsia="SimSun" w:cs="Mangal"/>
          <w:kern w:val="1"/>
          <w:sz w:val="24"/>
          <w:szCs w:val="24"/>
          <w:lang w:eastAsia="hi-IN" w:bidi="hi-IN"/>
        </w:rPr>
        <w:t>zamawianych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ilości wskazanych w opisie przedmiotu zamówienia) wynosi:</w:t>
      </w:r>
    </w:p>
    <w:p w14:paraId="32849954" w14:textId="77777777" w:rsidR="00796065" w:rsidRPr="00B94C9F" w:rsidRDefault="00796065" w:rsidP="00796065">
      <w:pPr>
        <w:widowControl w:val="0"/>
        <w:suppressAutoHyphens/>
        <w:ind w:left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a) wynagrodzenie netto: </w:t>
      </w:r>
      <w:r w:rsidRPr="00B94C9F">
        <w:rPr>
          <w:rFonts w:eastAsia="SimSun" w:cs="Mangal"/>
          <w:kern w:val="1"/>
          <w:sz w:val="24"/>
          <w:szCs w:val="24"/>
          <w:lang w:eastAsia="hi-IN" w:bidi="hi-IN"/>
        </w:rPr>
        <w:t xml:space="preserve">………………………………………………………………….. zł </w:t>
      </w:r>
    </w:p>
    <w:p w14:paraId="23FB06C8" w14:textId="77777777" w:rsidR="00796065" w:rsidRPr="00B94C9F" w:rsidRDefault="00796065" w:rsidP="00796065">
      <w:pPr>
        <w:widowControl w:val="0"/>
        <w:suppressAutoHyphens/>
        <w:ind w:left="284" w:firstLine="283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B94C9F">
        <w:rPr>
          <w:rFonts w:eastAsia="SimSun" w:cs="Mangal"/>
          <w:kern w:val="1"/>
          <w:sz w:val="24"/>
          <w:szCs w:val="24"/>
          <w:lang w:eastAsia="hi-IN" w:bidi="hi-IN"/>
        </w:rPr>
        <w:t>słownie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 xml:space="preserve"> złotych</w:t>
      </w:r>
      <w:r w:rsidRPr="00B94C9F">
        <w:rPr>
          <w:rFonts w:eastAsia="SimSun" w:cs="Mangal"/>
          <w:kern w:val="1"/>
          <w:sz w:val="24"/>
          <w:szCs w:val="24"/>
          <w:lang w:eastAsia="hi-IN" w:bidi="hi-IN"/>
        </w:rPr>
        <w:t>: ……………………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>........</w:t>
      </w:r>
      <w:r w:rsidRPr="00B94C9F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</w:t>
      </w:r>
    </w:p>
    <w:p w14:paraId="703FE345" w14:textId="77777777" w:rsidR="00796065" w:rsidRPr="00B94C9F" w:rsidRDefault="00796065" w:rsidP="00796065">
      <w:pPr>
        <w:widowControl w:val="0"/>
        <w:suppressAutoHyphens/>
        <w:ind w:firstLine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B94C9F">
        <w:rPr>
          <w:rFonts w:eastAsia="SimSun" w:cs="Mangal"/>
          <w:kern w:val="1"/>
          <w:sz w:val="24"/>
          <w:szCs w:val="24"/>
          <w:lang w:eastAsia="hi-IN" w:bidi="hi-IN"/>
        </w:rPr>
        <w:t xml:space="preserve">b) kwota podatku VAT </w:t>
      </w:r>
      <w:r w:rsidR="00BC2961">
        <w:rPr>
          <w:rFonts w:eastAsia="SimSun" w:cs="Mangal"/>
          <w:kern w:val="1"/>
          <w:sz w:val="24"/>
          <w:szCs w:val="24"/>
          <w:lang w:eastAsia="hi-IN" w:bidi="hi-IN"/>
        </w:rPr>
        <w:t xml:space="preserve">...... </w:t>
      </w:r>
      <w:r w:rsidRPr="00B94C9F">
        <w:rPr>
          <w:rFonts w:eastAsia="SimSun" w:cs="Mangal"/>
          <w:kern w:val="1"/>
          <w:sz w:val="24"/>
          <w:szCs w:val="24"/>
          <w:lang w:eastAsia="hi-IN" w:bidi="hi-IN"/>
        </w:rPr>
        <w:t>% ……</w:t>
      </w:r>
      <w:r w:rsidR="00BC2961">
        <w:rPr>
          <w:rFonts w:eastAsia="SimSun" w:cs="Mangal"/>
          <w:kern w:val="1"/>
          <w:sz w:val="24"/>
          <w:szCs w:val="24"/>
          <w:lang w:eastAsia="hi-IN" w:bidi="hi-IN"/>
        </w:rPr>
        <w:t>.</w:t>
      </w:r>
      <w:r w:rsidRPr="00B94C9F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4"/>
          <w:lang w:eastAsia="hi-IN" w:bidi="hi-IN"/>
        </w:rPr>
        <w:t>…</w:t>
      </w:r>
      <w:r w:rsidRPr="00B94C9F">
        <w:rPr>
          <w:rFonts w:eastAsia="SimSun" w:cs="Mangal"/>
          <w:kern w:val="1"/>
          <w:sz w:val="24"/>
          <w:szCs w:val="24"/>
          <w:lang w:eastAsia="hi-IN" w:bidi="hi-IN"/>
        </w:rPr>
        <w:t xml:space="preserve"> zł</w:t>
      </w:r>
    </w:p>
    <w:p w14:paraId="5DFECC3F" w14:textId="77777777" w:rsidR="00796065" w:rsidRPr="00B94C9F" w:rsidRDefault="00796065" w:rsidP="00796065">
      <w:pPr>
        <w:widowControl w:val="0"/>
        <w:suppressAutoHyphens/>
        <w:ind w:firstLine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B94C9F">
        <w:rPr>
          <w:rFonts w:eastAsia="SimSun" w:cs="Mangal"/>
          <w:kern w:val="1"/>
          <w:sz w:val="24"/>
          <w:szCs w:val="24"/>
          <w:lang w:eastAsia="hi-IN" w:bidi="hi-IN"/>
        </w:rPr>
        <w:t>słownie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 xml:space="preserve"> złotych</w:t>
      </w:r>
      <w:r w:rsidRPr="00B94C9F">
        <w:rPr>
          <w:rFonts w:eastAsia="SimSun" w:cs="Mangal"/>
          <w:kern w:val="1"/>
          <w:sz w:val="24"/>
          <w:szCs w:val="24"/>
          <w:lang w:eastAsia="hi-IN" w:bidi="hi-IN"/>
        </w:rPr>
        <w:t>: …………………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>....</w:t>
      </w:r>
      <w:r w:rsidRPr="00B94C9F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>.</w:t>
      </w:r>
      <w:r w:rsidRPr="00B94C9F">
        <w:rPr>
          <w:rFonts w:eastAsia="SimSun" w:cs="Mangal"/>
          <w:kern w:val="1"/>
          <w:sz w:val="24"/>
          <w:szCs w:val="24"/>
          <w:lang w:eastAsia="hi-IN" w:bidi="hi-IN"/>
        </w:rPr>
        <w:t>………..</w:t>
      </w:r>
    </w:p>
    <w:p w14:paraId="12EE623C" w14:textId="77777777" w:rsidR="00796065" w:rsidRPr="00B94C9F" w:rsidRDefault="00796065" w:rsidP="00796065">
      <w:pPr>
        <w:widowControl w:val="0"/>
        <w:suppressAutoHyphens/>
        <w:ind w:firstLine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B94C9F">
        <w:rPr>
          <w:rFonts w:eastAsia="SimSun" w:cs="Mangal"/>
          <w:kern w:val="1"/>
          <w:sz w:val="24"/>
          <w:szCs w:val="24"/>
          <w:lang w:eastAsia="hi-IN" w:bidi="hi-IN"/>
        </w:rPr>
        <w:t>c) wynagrodzenie brutto: …………………………………………………………………</w:t>
      </w:r>
      <w:r>
        <w:rPr>
          <w:rFonts w:eastAsia="SimSun" w:cs="Mangal"/>
          <w:kern w:val="1"/>
          <w:sz w:val="24"/>
          <w:szCs w:val="24"/>
          <w:lang w:eastAsia="hi-IN" w:bidi="hi-IN"/>
        </w:rPr>
        <w:t>.</w:t>
      </w:r>
      <w:r w:rsidRPr="00B94C9F">
        <w:rPr>
          <w:rFonts w:eastAsia="SimSun" w:cs="Mangal"/>
          <w:kern w:val="1"/>
          <w:sz w:val="24"/>
          <w:szCs w:val="24"/>
          <w:lang w:eastAsia="hi-IN" w:bidi="hi-IN"/>
        </w:rPr>
        <w:t xml:space="preserve"> zł</w:t>
      </w:r>
    </w:p>
    <w:p w14:paraId="5E3B4700" w14:textId="77777777" w:rsidR="00796065" w:rsidRPr="008D24DD" w:rsidRDefault="00796065" w:rsidP="00796065">
      <w:pPr>
        <w:widowControl w:val="0"/>
        <w:suppressAutoHyphens/>
        <w:ind w:firstLine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słowni</w:t>
      </w:r>
      <w:r>
        <w:rPr>
          <w:rFonts w:eastAsia="SimSun" w:cs="Mangal"/>
          <w:kern w:val="1"/>
          <w:sz w:val="24"/>
          <w:szCs w:val="24"/>
          <w:lang w:eastAsia="hi-IN" w:bidi="hi-IN"/>
        </w:rPr>
        <w:t>e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 xml:space="preserve"> złotych</w:t>
      </w:r>
      <w:r>
        <w:rPr>
          <w:rFonts w:eastAsia="SimSun" w:cs="Mangal"/>
          <w:kern w:val="1"/>
          <w:sz w:val="24"/>
          <w:szCs w:val="24"/>
          <w:lang w:eastAsia="hi-IN" w:bidi="hi-IN"/>
        </w:rPr>
        <w:t>: ………………………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>....</w:t>
      </w:r>
      <w:r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>.</w:t>
      </w:r>
      <w:r>
        <w:rPr>
          <w:rFonts w:eastAsia="SimSun" w:cs="Mangal"/>
          <w:kern w:val="1"/>
          <w:sz w:val="24"/>
          <w:szCs w:val="24"/>
          <w:lang w:eastAsia="hi-IN" w:bidi="hi-IN"/>
        </w:rPr>
        <w:t>……………..</w:t>
      </w:r>
    </w:p>
    <w:p w14:paraId="231FB57A" w14:textId="49460C58" w:rsidR="00796065" w:rsidRPr="008D24DD" w:rsidRDefault="00796065" w:rsidP="0079606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Przez okres wykonywania umowy Wykonawca nie zmieni cen jednostkowych </w:t>
      </w:r>
      <w:r w:rsidRPr="003B68F3">
        <w:rPr>
          <w:rFonts w:eastAsia="SimSun" w:cs="Mangal"/>
          <w:kern w:val="1"/>
          <w:sz w:val="24"/>
          <w:szCs w:val="24"/>
          <w:lang w:eastAsia="hi-IN" w:bidi="hi-IN"/>
        </w:rPr>
        <w:t xml:space="preserve">wskazanych w formularzu </w:t>
      </w:r>
      <w:r w:rsidR="00DB40F3" w:rsidRPr="003B68F3">
        <w:rPr>
          <w:rFonts w:eastAsia="SimSun" w:cs="Mangal"/>
          <w:kern w:val="1"/>
          <w:sz w:val="24"/>
          <w:szCs w:val="24"/>
          <w:lang w:eastAsia="hi-IN" w:bidi="hi-IN"/>
        </w:rPr>
        <w:t>ofertow</w:t>
      </w:r>
      <w:r w:rsidR="004B72F1" w:rsidRPr="003B68F3">
        <w:rPr>
          <w:rFonts w:eastAsia="SimSun" w:cs="Mangal"/>
          <w:kern w:val="1"/>
          <w:sz w:val="24"/>
          <w:szCs w:val="24"/>
          <w:lang w:eastAsia="hi-IN" w:bidi="hi-IN"/>
        </w:rPr>
        <w:t>o</w:t>
      </w:r>
      <w:r w:rsidR="00DB40F3" w:rsidRPr="003B68F3">
        <w:rPr>
          <w:rFonts w:eastAsia="SimSun" w:cs="Mangal"/>
          <w:kern w:val="1"/>
          <w:sz w:val="24"/>
          <w:szCs w:val="24"/>
          <w:lang w:eastAsia="hi-IN" w:bidi="hi-IN"/>
        </w:rPr>
        <w:t xml:space="preserve"> - </w:t>
      </w:r>
      <w:r w:rsidRPr="003B68F3">
        <w:rPr>
          <w:rFonts w:eastAsia="SimSun" w:cs="Mangal"/>
          <w:kern w:val="1"/>
          <w:sz w:val="24"/>
          <w:szCs w:val="24"/>
          <w:lang w:eastAsia="hi-IN" w:bidi="hi-IN"/>
        </w:rPr>
        <w:t xml:space="preserve">cenowym. </w:t>
      </w:r>
      <w:r w:rsidR="00974B65" w:rsidRPr="003B68F3">
        <w:rPr>
          <w:rFonts w:eastAsia="SimSun" w:cs="Mangal"/>
          <w:kern w:val="1"/>
          <w:sz w:val="24"/>
          <w:szCs w:val="24"/>
          <w:lang w:eastAsia="hi-IN" w:bidi="hi-IN"/>
        </w:rPr>
        <w:t xml:space="preserve">Ceny </w:t>
      </w:r>
      <w:r w:rsidRPr="003B68F3">
        <w:rPr>
          <w:rFonts w:eastAsia="SimSun" w:cs="Mangal"/>
          <w:kern w:val="1"/>
          <w:sz w:val="24"/>
          <w:szCs w:val="24"/>
          <w:lang w:eastAsia="hi-IN" w:bidi="hi-IN"/>
        </w:rPr>
        <w:t>mi</w:t>
      </w:r>
      <w:r w:rsidR="00675146" w:rsidRPr="003B68F3">
        <w:rPr>
          <w:rFonts w:eastAsia="SimSun" w:cs="Mangal"/>
          <w:kern w:val="1"/>
          <w:sz w:val="24"/>
          <w:szCs w:val="24"/>
          <w:lang w:eastAsia="hi-IN" w:bidi="hi-IN"/>
        </w:rPr>
        <w:t>ę</w:t>
      </w:r>
      <w:r w:rsidRPr="003B68F3">
        <w:rPr>
          <w:rFonts w:eastAsia="SimSun" w:cs="Mangal"/>
          <w:kern w:val="1"/>
          <w:sz w:val="24"/>
          <w:szCs w:val="24"/>
          <w:lang w:eastAsia="hi-IN" w:bidi="hi-IN"/>
        </w:rPr>
        <w:t xml:space="preserve">dzy stronami </w:t>
      </w:r>
      <w:r w:rsidR="00974B65" w:rsidRPr="003B68F3">
        <w:rPr>
          <w:rFonts w:eastAsia="SimSun" w:cs="Mangal"/>
          <w:kern w:val="1"/>
          <w:sz w:val="24"/>
          <w:szCs w:val="24"/>
          <w:lang w:eastAsia="hi-IN" w:bidi="hi-IN"/>
        </w:rPr>
        <w:t xml:space="preserve">obowiązują </w:t>
      </w:r>
      <w:r w:rsidR="00974B65">
        <w:rPr>
          <w:rFonts w:eastAsia="SimSun" w:cs="Mangal"/>
          <w:kern w:val="1"/>
          <w:sz w:val="24"/>
          <w:szCs w:val="24"/>
          <w:lang w:eastAsia="hi-IN" w:bidi="hi-IN"/>
        </w:rPr>
        <w:t>przez cały okres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trwania umowy.</w:t>
      </w:r>
    </w:p>
    <w:p w14:paraId="1281C112" w14:textId="77777777" w:rsidR="00796065" w:rsidRPr="008D24DD" w:rsidRDefault="00796065" w:rsidP="0079606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Dowodem realizacji dostawy i jednocześnie podstawą do wystawienia faktury VAT będzie potwierdzenie odbioru dostawy bez zastrzeżeń, dokonane przez upoważnionego pracownika Zamawiającego.</w:t>
      </w:r>
    </w:p>
    <w:p w14:paraId="16D8886A" w14:textId="4F872D1E" w:rsidR="00796065" w:rsidRPr="008D24DD" w:rsidRDefault="00796065" w:rsidP="0079606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Zapłata nastąpi na podstawie prawidłowo wystawionej faktury VAT, w terminie </w:t>
      </w:r>
      <w:r w:rsidR="00051097">
        <w:rPr>
          <w:rFonts w:eastAsia="SimSun" w:cs="Mangal"/>
          <w:kern w:val="1"/>
          <w:sz w:val="24"/>
          <w:szCs w:val="24"/>
          <w:lang w:eastAsia="hi-IN" w:bidi="hi-IN"/>
        </w:rPr>
        <w:t>2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1 dni od daty otrzymania faktury. </w:t>
      </w:r>
    </w:p>
    <w:p w14:paraId="0BF5F8D1" w14:textId="77777777" w:rsidR="00796065" w:rsidRDefault="00796065" w:rsidP="0079606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Należność za wykonanie dostawy przedmiotu umowy płatna będzie przelewem przez Zamawiającego na konto Wykonawcy:</w:t>
      </w:r>
    </w:p>
    <w:p w14:paraId="76572724" w14:textId="77777777" w:rsidR="00796065" w:rsidRPr="003C2126" w:rsidRDefault="00796065" w:rsidP="00796065">
      <w:pPr>
        <w:widowControl w:val="0"/>
        <w:suppressAutoHyphens/>
        <w:ind w:left="720"/>
        <w:jc w:val="both"/>
        <w:rPr>
          <w:rFonts w:eastAsia="SimSun" w:cs="Mangal"/>
          <w:b/>
          <w:kern w:val="1"/>
          <w:sz w:val="24"/>
          <w:szCs w:val="24"/>
          <w:lang w:eastAsia="hi-IN" w:bidi="hi-IN"/>
        </w:rPr>
      </w:pPr>
      <w:r>
        <w:rPr>
          <w:rFonts w:eastAsia="SimSu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…………………………………………………………………………………………….</w:t>
      </w:r>
    </w:p>
    <w:p w14:paraId="08857948" w14:textId="77777777" w:rsidR="00796065" w:rsidRPr="008D24DD" w:rsidRDefault="00796065" w:rsidP="0079606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Za datę płatności uważa się datę obciążenia rachunku bankowego Zamawiającego.</w:t>
      </w:r>
    </w:p>
    <w:p w14:paraId="038A7389" w14:textId="77777777" w:rsidR="00796065" w:rsidRPr="008D24DD" w:rsidRDefault="00796065" w:rsidP="00796065">
      <w:pPr>
        <w:widowControl w:val="0"/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717F00F8" w14:textId="77777777" w:rsidR="00796065" w:rsidRDefault="00796065" w:rsidP="0079606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>§ 4</w:t>
      </w:r>
    </w:p>
    <w:p w14:paraId="30551EC2" w14:textId="77777777" w:rsidR="003973BE" w:rsidRPr="008D24DD" w:rsidRDefault="003973BE" w:rsidP="0079606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</w:p>
    <w:p w14:paraId="4C89CB46" w14:textId="77777777" w:rsidR="00796065" w:rsidRPr="008D24DD" w:rsidRDefault="00796065" w:rsidP="00DB40F3">
      <w:pPr>
        <w:widowControl w:val="0"/>
        <w:numPr>
          <w:ilvl w:val="0"/>
          <w:numId w:val="3"/>
        </w:numPr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Wykonawca udziela gwarancji na przedmiot umowy, co do jego jakości.</w:t>
      </w:r>
    </w:p>
    <w:p w14:paraId="5D480B41" w14:textId="77777777" w:rsidR="00796065" w:rsidRPr="008D24DD" w:rsidRDefault="00796065" w:rsidP="00DB40F3">
      <w:pPr>
        <w:widowControl w:val="0"/>
        <w:numPr>
          <w:ilvl w:val="0"/>
          <w:numId w:val="3"/>
        </w:numPr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Jeżeli w toku czynności odbioru zostaną stwierdzone wady to Zamawiającemu przysługują następujące uprawnienia: </w:t>
      </w:r>
    </w:p>
    <w:p w14:paraId="2FE499C0" w14:textId="242FA1C1" w:rsidR="00796065" w:rsidRPr="008D24DD" w:rsidRDefault="00796065" w:rsidP="00796065">
      <w:pPr>
        <w:widowControl w:val="0"/>
        <w:suppressAutoHyphens/>
        <w:ind w:left="284" w:firstLine="142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a) 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jeżeli wady nadają się do usunięcia może odmówić o</w:t>
      </w:r>
      <w:r w:rsidR="00BF65ED">
        <w:rPr>
          <w:rFonts w:eastAsia="SimSun" w:cs="Mangal"/>
          <w:kern w:val="1"/>
          <w:sz w:val="24"/>
          <w:szCs w:val="24"/>
          <w:lang w:eastAsia="hi-IN" w:bidi="hi-IN"/>
        </w:rPr>
        <w:t>d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bioru do czasu usunięcia wad,</w:t>
      </w:r>
    </w:p>
    <w:p w14:paraId="6FEB2C1F" w14:textId="36836D74" w:rsidR="00796065" w:rsidRPr="008D24DD" w:rsidRDefault="00796065" w:rsidP="00796065">
      <w:pPr>
        <w:widowControl w:val="0"/>
        <w:suppressAutoHyphens/>
        <w:ind w:left="709" w:hanging="283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b) jeżeli wady nie nadają się do usunięcia i uniemożliwiają użytkowanie zgodne 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z przeznaczeniem to Zamawiający będzie żądać wykonania przedmiotu zamówienia </w:t>
      </w:r>
      <w:r w:rsidR="004B72F1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po raz drugi.</w:t>
      </w:r>
    </w:p>
    <w:p w14:paraId="2C088525" w14:textId="77777777" w:rsidR="00796065" w:rsidRPr="008D24DD" w:rsidRDefault="00796065" w:rsidP="00796065">
      <w:pPr>
        <w:widowControl w:val="0"/>
        <w:numPr>
          <w:ilvl w:val="0"/>
          <w:numId w:val="3"/>
        </w:numPr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Strony postanawiają</w:t>
      </w:r>
      <w:r w:rsidR="00B61AE4">
        <w:rPr>
          <w:rFonts w:eastAsia="SimSun" w:cs="Mangal"/>
          <w:kern w:val="1"/>
          <w:sz w:val="24"/>
          <w:szCs w:val="24"/>
          <w:lang w:eastAsia="hi-IN" w:bidi="hi-IN"/>
        </w:rPr>
        <w:t>, że z czynności odbioru spisany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będzie </w:t>
      </w:r>
      <w:r w:rsidR="00141BFA">
        <w:rPr>
          <w:rFonts w:eastAsia="SimSun" w:cs="Mangal"/>
          <w:kern w:val="1"/>
          <w:sz w:val="24"/>
          <w:szCs w:val="24"/>
          <w:lang w:eastAsia="hi-IN" w:bidi="hi-IN"/>
        </w:rPr>
        <w:t>protokół/</w:t>
      </w:r>
      <w:r w:rsidRPr="00141BFA">
        <w:rPr>
          <w:rFonts w:eastAsia="SimSun" w:cs="Mangal"/>
          <w:kern w:val="1"/>
          <w:sz w:val="24"/>
          <w:szCs w:val="24"/>
          <w:lang w:eastAsia="hi-IN" w:bidi="hi-IN"/>
        </w:rPr>
        <w:t xml:space="preserve">notatka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zawierająca wszelkie ustalenia dokonane w toku odbioru, jak te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>ż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terminy wyznaczone na usuniecie stwierdzonych wad.</w:t>
      </w:r>
    </w:p>
    <w:p w14:paraId="5DE894DC" w14:textId="77777777" w:rsidR="00796065" w:rsidRPr="008D24DD" w:rsidRDefault="00796065" w:rsidP="00796065">
      <w:pPr>
        <w:widowControl w:val="0"/>
        <w:numPr>
          <w:ilvl w:val="0"/>
          <w:numId w:val="3"/>
        </w:numPr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Wykonawca zobowiązany jest do zawiadomienia Zamawiającego o usunięciu wad 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oraz do żądania wyznaczenia nowego terminu odbioru.</w:t>
      </w:r>
    </w:p>
    <w:p w14:paraId="3EA3B382" w14:textId="77777777" w:rsidR="00796065" w:rsidRPr="008D24DD" w:rsidRDefault="00796065" w:rsidP="00796065">
      <w:pPr>
        <w:widowControl w:val="0"/>
        <w:numPr>
          <w:ilvl w:val="0"/>
          <w:numId w:val="3"/>
        </w:numPr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 przypadku dostarczenia przedmiotu umowy </w:t>
      </w:r>
      <w:r w:rsidR="00FD7B22" w:rsidRPr="008D24DD">
        <w:rPr>
          <w:rFonts w:eastAsia="SimSun" w:cs="Mangal"/>
          <w:kern w:val="1"/>
          <w:sz w:val="24"/>
          <w:szCs w:val="24"/>
          <w:lang w:eastAsia="hi-IN" w:bidi="hi-IN"/>
        </w:rPr>
        <w:t>niespełniającego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wymogów określonych w §1 umowy oraz opisie przedmiotu zamówienia wskazanym w zapytaniu ofertowym, Wykonawca na swój koszt dokona jego wymiany na właściwy – w terminie technicznie i organizacyjnie uzasadnionym, wyznaczonym przez Zamawiającego, </w:t>
      </w:r>
      <w:r w:rsidR="003973BE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      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 uwzględnieniem jego aktualnych potrzeb.</w:t>
      </w:r>
    </w:p>
    <w:p w14:paraId="292A582C" w14:textId="77777777" w:rsidR="00796065" w:rsidRPr="008D24DD" w:rsidRDefault="00796065" w:rsidP="00796065">
      <w:pPr>
        <w:widowControl w:val="0"/>
        <w:numPr>
          <w:ilvl w:val="0"/>
          <w:numId w:val="3"/>
        </w:numPr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Wszystkie wady Zamawiający zgłosi Wykonawcy niezwłocznie po stwierdzeniu ich ujawnienia.</w:t>
      </w:r>
    </w:p>
    <w:p w14:paraId="58855092" w14:textId="77777777" w:rsidR="00796065" w:rsidRPr="008D24DD" w:rsidRDefault="00796065" w:rsidP="0079606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</w:p>
    <w:p w14:paraId="0D70E0E9" w14:textId="77777777" w:rsidR="00796065" w:rsidRPr="008D24DD" w:rsidRDefault="00796065" w:rsidP="0079606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>§ 5</w:t>
      </w:r>
    </w:p>
    <w:p w14:paraId="3E710564" w14:textId="77777777" w:rsidR="00796065" w:rsidRPr="008D24DD" w:rsidRDefault="00796065" w:rsidP="00796065">
      <w:pPr>
        <w:widowControl w:val="0"/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Kary umowne</w:t>
      </w:r>
      <w:r>
        <w:rPr>
          <w:rFonts w:eastAsia="SimSun" w:cs="Mangal"/>
          <w:kern w:val="1"/>
          <w:sz w:val="24"/>
          <w:szCs w:val="24"/>
          <w:lang w:eastAsia="hi-IN" w:bidi="hi-IN"/>
        </w:rPr>
        <w:t>:</w:t>
      </w:r>
    </w:p>
    <w:p w14:paraId="10E89064" w14:textId="77777777" w:rsidR="00796065" w:rsidRPr="008D24DD" w:rsidRDefault="00796065" w:rsidP="00796065">
      <w:pPr>
        <w:widowControl w:val="0"/>
        <w:numPr>
          <w:ilvl w:val="0"/>
          <w:numId w:val="4"/>
        </w:numPr>
        <w:tabs>
          <w:tab w:val="clear" w:pos="502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Zamawiający będzie uprawniony do naliczania Wykonawcy kar umownych:</w:t>
      </w:r>
    </w:p>
    <w:p w14:paraId="44F8159C" w14:textId="579EA644" w:rsidR="00796065" w:rsidRPr="008D24DD" w:rsidRDefault="00796065" w:rsidP="00796065">
      <w:pPr>
        <w:widowControl w:val="0"/>
        <w:suppressAutoHyphens/>
        <w:ind w:left="851" w:hanging="142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a) za opóźnienie w realizacji przedmiotu umowy – w wysokości 0,</w:t>
      </w:r>
      <w:r w:rsidR="00051097">
        <w:rPr>
          <w:rFonts w:eastAsia="SimSun" w:cs="Mangal"/>
          <w:kern w:val="1"/>
          <w:sz w:val="24"/>
          <w:szCs w:val="24"/>
          <w:lang w:eastAsia="hi-IN" w:bidi="hi-IN"/>
        </w:rPr>
        <w:t>5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% wartości danego zamówienia, za każdy rozpoczęty dzień opóźnienia,</w:t>
      </w:r>
    </w:p>
    <w:p w14:paraId="7C61CDDF" w14:textId="2559AFD1" w:rsidR="00796065" w:rsidRPr="008D24DD" w:rsidRDefault="00796065" w:rsidP="00796065">
      <w:pPr>
        <w:widowControl w:val="0"/>
        <w:suppressAutoHyphens/>
        <w:ind w:left="851" w:hanging="142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lastRenderedPageBreak/>
        <w:t>b) za opóźnienie w usunięciu wad przedmiotu umowy, lub za opóźnienie w wykonaniu zamówienia – w wysokości 0,</w:t>
      </w:r>
      <w:r w:rsidR="00051097">
        <w:rPr>
          <w:rFonts w:eastAsia="SimSun" w:cs="Mangal"/>
          <w:kern w:val="1"/>
          <w:sz w:val="24"/>
          <w:szCs w:val="24"/>
          <w:lang w:eastAsia="hi-IN" w:bidi="hi-IN"/>
        </w:rPr>
        <w:t>5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% wartości wadliwego przedmiotu zamówienia, za każdy rozpoczęty dzień opóźnienia, licząc od terminu wskazanego przez Zamawiającego na usunięcie wad.</w:t>
      </w:r>
    </w:p>
    <w:p w14:paraId="4F23D9CC" w14:textId="77777777" w:rsidR="00796065" w:rsidRPr="008D24DD" w:rsidRDefault="00796065" w:rsidP="00796065">
      <w:pPr>
        <w:widowControl w:val="0"/>
        <w:numPr>
          <w:ilvl w:val="0"/>
          <w:numId w:val="4"/>
        </w:numPr>
        <w:tabs>
          <w:tab w:val="clear" w:pos="502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Zamawiający zastrzega sobie prawo do dochodzenia odszkodowania uzupełniającego przenoszącego wysokość kar umownych, do wysokości rzeczywiście poniesionej szkody.</w:t>
      </w:r>
    </w:p>
    <w:p w14:paraId="2D6755A1" w14:textId="77777777" w:rsidR="00796065" w:rsidRPr="008D24DD" w:rsidRDefault="00796065" w:rsidP="00796065">
      <w:pPr>
        <w:widowControl w:val="0"/>
        <w:numPr>
          <w:ilvl w:val="0"/>
          <w:numId w:val="4"/>
        </w:numPr>
        <w:tabs>
          <w:tab w:val="clear" w:pos="502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Wykonawca wyraża zgodę na potrącenie przez Zamawiającego nałożonych na podstawie niniejszej umowy kar umownych z przysługującego mu od Zamawiającego wynagrodzenia za przedmiot umowy.</w:t>
      </w:r>
    </w:p>
    <w:p w14:paraId="704CD841" w14:textId="77777777" w:rsidR="00796065" w:rsidRPr="008D24DD" w:rsidRDefault="00796065" w:rsidP="0079606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/>
          <w:b/>
          <w:kern w:val="1"/>
          <w:sz w:val="24"/>
          <w:szCs w:val="24"/>
          <w:lang w:eastAsia="hi-IN" w:bidi="hi-IN"/>
        </w:rPr>
        <w:t>§</w:t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6</w:t>
      </w:r>
    </w:p>
    <w:p w14:paraId="4F111C7D" w14:textId="77777777" w:rsidR="00796065" w:rsidRPr="008D24DD" w:rsidRDefault="00796065" w:rsidP="00796065">
      <w:pPr>
        <w:widowControl w:val="0"/>
        <w:suppressAutoHyphens/>
        <w:spacing w:after="1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Odstąpienie od umowy</w:t>
      </w:r>
    </w:p>
    <w:p w14:paraId="5E7ED062" w14:textId="77777777" w:rsidR="00796065" w:rsidRPr="008D24DD" w:rsidRDefault="00796065" w:rsidP="00796065">
      <w:pPr>
        <w:widowControl w:val="0"/>
        <w:numPr>
          <w:ilvl w:val="1"/>
          <w:numId w:val="4"/>
        </w:numPr>
        <w:tabs>
          <w:tab w:val="clear" w:pos="1080"/>
          <w:tab w:val="num" w:pos="851"/>
        </w:tabs>
        <w:suppressAutoHyphens/>
        <w:spacing w:after="120"/>
        <w:ind w:hanging="513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Zamawiający może odstąpić od umowy:</w:t>
      </w:r>
    </w:p>
    <w:p w14:paraId="420D2BCC" w14:textId="4715F750" w:rsidR="00796065" w:rsidRPr="008D24DD" w:rsidRDefault="00796065" w:rsidP="00796065">
      <w:pPr>
        <w:widowControl w:val="0"/>
        <w:numPr>
          <w:ilvl w:val="0"/>
          <w:numId w:val="6"/>
        </w:numPr>
        <w:suppressAutoHyphens/>
        <w:spacing w:after="120"/>
        <w:ind w:left="1134" w:hanging="425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 razie wystąpienia istotnej zmiany okoliczności powodującej, że wykonanie umowy nie leży w interesie publicznym, czego nie można było przewidzieć </w:t>
      </w:r>
      <w:r w:rsidR="00FD7B22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 chwili zawarcia umowy – w terminie 30 dni od powzięcia wiadomości o tych okolicznościach. W tym przypadku Wykonawca może żądać wyłącznie zapłaty wynagrodzenia należnego z tytułu wykonania części umowy,</w:t>
      </w:r>
    </w:p>
    <w:p w14:paraId="0E56160B" w14:textId="77777777" w:rsidR="00796065" w:rsidRPr="008D24DD" w:rsidRDefault="00796065" w:rsidP="00796065">
      <w:pPr>
        <w:widowControl w:val="0"/>
        <w:numPr>
          <w:ilvl w:val="0"/>
          <w:numId w:val="6"/>
        </w:numPr>
        <w:suppressAutoHyphens/>
        <w:spacing w:after="120"/>
        <w:ind w:left="993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w przypadku, gdy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Wykonawca</w:t>
      </w: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 nie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zapewni odpowiedniej jakości przedmiotu zamówienia lub nie będzie wywiązywał się z postanowień niniejszej umowy, </w:t>
      </w:r>
      <w:r w:rsidR="00FD7B22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 terminie 30 dni od powzięcia wiadomości o tych okolicznościach,</w:t>
      </w:r>
    </w:p>
    <w:p w14:paraId="17984AD0" w14:textId="77777777" w:rsidR="00796065" w:rsidRPr="008D24DD" w:rsidRDefault="00796065" w:rsidP="0079606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120"/>
        <w:ind w:left="993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 przyczyn leżących po stronie Wykonawcy, w terminie 30 dni od powzięcia wiadomości o tych okolicznościach.</w:t>
      </w:r>
    </w:p>
    <w:p w14:paraId="487AC47C" w14:textId="77777777" w:rsidR="00796065" w:rsidRDefault="00796065" w:rsidP="00796065">
      <w:pPr>
        <w:widowControl w:val="0"/>
        <w:numPr>
          <w:ilvl w:val="1"/>
          <w:numId w:val="4"/>
        </w:numPr>
        <w:suppressAutoHyphens/>
        <w:spacing w:after="1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Odstąpienie od umowy powinno nastąpić w formie pisemnej pod rygorem nieważności takiego oświadczenia i powinno zawierać uzasadnienie</w:t>
      </w:r>
      <w:r w:rsidR="00FD7B22">
        <w:rPr>
          <w:rFonts w:eastAsia="SimSun" w:cs="Mangal"/>
          <w:kern w:val="1"/>
          <w:sz w:val="24"/>
          <w:szCs w:val="24"/>
          <w:lang w:eastAsia="hi-IN" w:bidi="hi-IN"/>
        </w:rPr>
        <w:t>.</w:t>
      </w:r>
    </w:p>
    <w:p w14:paraId="5A916DD8" w14:textId="1DD5294A" w:rsidR="00BF65ED" w:rsidRPr="008D24DD" w:rsidRDefault="00BF65ED" w:rsidP="00796065">
      <w:pPr>
        <w:widowControl w:val="0"/>
        <w:numPr>
          <w:ilvl w:val="1"/>
          <w:numId w:val="4"/>
        </w:numPr>
        <w:suppressAutoHyphens/>
        <w:spacing w:after="1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W przypadku przekroczenia terminu przez Wykonawcę w realizacji umowy ponad 30 dni (w całości bądź części), Zamawiający po odstąpieniu od umowy co do niewykonanej części, uprawniony będzie do zastępczego zamówienia worków, </w:t>
      </w:r>
      <w:r w:rsidR="00B737C6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</w:t>
      </w:r>
      <w:r>
        <w:rPr>
          <w:rFonts w:eastAsia="SimSun" w:cs="Mangal"/>
          <w:kern w:val="1"/>
          <w:sz w:val="24"/>
          <w:szCs w:val="24"/>
          <w:lang w:eastAsia="hi-IN" w:bidi="hi-IN"/>
        </w:rPr>
        <w:t>na koszt Wykonawcy.</w:t>
      </w:r>
    </w:p>
    <w:p w14:paraId="28D0A85B" w14:textId="77777777" w:rsidR="00796065" w:rsidRPr="008D24DD" w:rsidRDefault="00796065" w:rsidP="00796065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/>
          <w:b/>
          <w:kern w:val="1"/>
          <w:sz w:val="24"/>
          <w:szCs w:val="24"/>
          <w:lang w:eastAsia="hi-IN" w:bidi="hi-IN"/>
        </w:rPr>
        <w:t>§</w:t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7</w:t>
      </w:r>
    </w:p>
    <w:p w14:paraId="67D786B2" w14:textId="77777777" w:rsidR="00796065" w:rsidRPr="008D24DD" w:rsidRDefault="00796065" w:rsidP="00796065">
      <w:pPr>
        <w:widowControl w:val="0"/>
        <w:suppressAutoHyphens/>
        <w:spacing w:after="1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Zmiana umowy</w:t>
      </w:r>
    </w:p>
    <w:p w14:paraId="52573A1F" w14:textId="77777777" w:rsidR="00796065" w:rsidRPr="008D24DD" w:rsidRDefault="00FD7B22" w:rsidP="00B61AE4">
      <w:pPr>
        <w:widowControl w:val="0"/>
        <w:numPr>
          <w:ilvl w:val="2"/>
          <w:numId w:val="4"/>
        </w:numPr>
        <w:tabs>
          <w:tab w:val="clear" w:pos="1440"/>
          <w:tab w:val="num" w:pos="426"/>
        </w:tabs>
        <w:suppressAutoHyphens/>
        <w:spacing w:after="120"/>
        <w:ind w:hanging="144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W niniejszym postę</w:t>
      </w:r>
      <w:r w:rsidR="00796065" w:rsidRPr="008D24DD">
        <w:rPr>
          <w:rFonts w:eastAsia="SimSun" w:cs="Mangal"/>
          <w:kern w:val="1"/>
          <w:sz w:val="24"/>
          <w:szCs w:val="24"/>
          <w:lang w:eastAsia="hi-IN" w:bidi="hi-IN"/>
        </w:rPr>
        <w:t>powaniu dopuszcza się zmianę umowy:</w:t>
      </w:r>
    </w:p>
    <w:p w14:paraId="775DA0D5" w14:textId="77777777" w:rsidR="00796065" w:rsidRPr="008D24DD" w:rsidRDefault="00796065" w:rsidP="00796065">
      <w:pPr>
        <w:widowControl w:val="0"/>
        <w:numPr>
          <w:ilvl w:val="0"/>
          <w:numId w:val="7"/>
        </w:numPr>
        <w:suppressAutoHyphens/>
        <w:spacing w:after="120"/>
        <w:ind w:left="284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w przypadku zmiany przepisów prawa, których treść </w:t>
      </w:r>
      <w:r w:rsidRPr="00814024">
        <w:rPr>
          <w:rFonts w:eastAsia="SimSun" w:cs="Mangal"/>
          <w:kern w:val="1"/>
          <w:sz w:val="24"/>
          <w:szCs w:val="24"/>
          <w:lang w:eastAsia="hi-IN" w:bidi="hi-IN"/>
        </w:rPr>
        <w:t>oddział</w:t>
      </w:r>
      <w:r w:rsidR="00FD7B22" w:rsidRPr="00814024">
        <w:rPr>
          <w:rFonts w:eastAsia="SimSun" w:cs="Mangal"/>
          <w:kern w:val="1"/>
          <w:sz w:val="24"/>
          <w:szCs w:val="24"/>
          <w:lang w:eastAsia="hi-IN" w:bidi="hi-IN"/>
        </w:rPr>
        <w:t>uj</w:t>
      </w:r>
      <w:r w:rsidRPr="00814024">
        <w:rPr>
          <w:rFonts w:eastAsia="SimSun" w:cs="Mangal"/>
          <w:kern w:val="1"/>
          <w:sz w:val="24"/>
          <w:szCs w:val="24"/>
          <w:lang w:eastAsia="hi-IN" w:bidi="hi-IN"/>
        </w:rPr>
        <w:t>e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bezpośrednio </w:t>
      </w:r>
      <w:r w:rsidR="00FD7B22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lub pośrednio na postanowienia umowy poprzez dostosowanie treści umowy </w:t>
      </w:r>
      <w:r w:rsidR="00FD7B22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do bezwzględnie obowiązujących przepisów prawa,</w:t>
      </w:r>
    </w:p>
    <w:p w14:paraId="5DF008F5" w14:textId="77777777" w:rsidR="00796065" w:rsidRPr="008D24DD" w:rsidRDefault="00796065" w:rsidP="00796065">
      <w:pPr>
        <w:widowControl w:val="0"/>
        <w:numPr>
          <w:ilvl w:val="0"/>
          <w:numId w:val="7"/>
        </w:numPr>
        <w:suppressAutoHyphens/>
        <w:spacing w:after="120"/>
        <w:ind w:left="284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zmiany wynagrodzenia brutto w przypadku ustawowej zmiany stawki </w:t>
      </w:r>
      <w:r w:rsidR="00814024">
        <w:rPr>
          <w:rFonts w:eastAsia="SimSun" w:cs="Mangal"/>
          <w:kern w:val="1"/>
          <w:sz w:val="24"/>
          <w:szCs w:val="24"/>
          <w:lang w:eastAsia="hi-IN" w:bidi="hi-IN"/>
        </w:rPr>
        <w:t xml:space="preserve">podatku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VAT,</w:t>
      </w:r>
    </w:p>
    <w:p w14:paraId="5C948953" w14:textId="77777777" w:rsidR="00796065" w:rsidRPr="008D24DD" w:rsidRDefault="00796065" w:rsidP="00796065">
      <w:pPr>
        <w:widowControl w:val="0"/>
        <w:numPr>
          <w:ilvl w:val="0"/>
          <w:numId w:val="7"/>
        </w:numPr>
        <w:suppressAutoHyphens/>
        <w:spacing w:after="120"/>
        <w:ind w:left="284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zmianę umówionego terminu wykonania zamówienia w następujących przypadkach:</w:t>
      </w:r>
    </w:p>
    <w:p w14:paraId="49652BB0" w14:textId="77777777" w:rsidR="00796065" w:rsidRPr="008D24DD" w:rsidRDefault="00796065" w:rsidP="00796065">
      <w:pPr>
        <w:widowControl w:val="0"/>
        <w:numPr>
          <w:ilvl w:val="0"/>
          <w:numId w:val="8"/>
        </w:numPr>
        <w:suppressAutoHyphens/>
        <w:spacing w:after="120"/>
        <w:ind w:left="709" w:hanging="283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z powodu wystąpienia uzasadnionych dodatkowych okoliczności a niemożliwych </w:t>
      </w:r>
      <w:r w:rsidR="00FD7B22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do przewidzenia przed zawarciem umowy,</w:t>
      </w:r>
    </w:p>
    <w:p w14:paraId="4949E66A" w14:textId="77777777" w:rsidR="00796065" w:rsidRPr="008D24DD" w:rsidRDefault="00796065" w:rsidP="00796065">
      <w:pPr>
        <w:widowControl w:val="0"/>
        <w:numPr>
          <w:ilvl w:val="0"/>
          <w:numId w:val="8"/>
        </w:numPr>
        <w:suppressAutoHyphens/>
        <w:spacing w:after="120"/>
        <w:ind w:left="709" w:hanging="283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 powodu okoliczności siły wyższej, np. wystąpienia zdarzenia losowego wywołanego przez czynniki zewnętrzne, którego nie można było przewidzieć,</w:t>
      </w:r>
    </w:p>
    <w:p w14:paraId="3319446E" w14:textId="77777777" w:rsidR="00796065" w:rsidRDefault="00796065" w:rsidP="00796065">
      <w:pPr>
        <w:widowControl w:val="0"/>
        <w:numPr>
          <w:ilvl w:val="0"/>
          <w:numId w:val="8"/>
        </w:numPr>
        <w:suppressAutoHyphens/>
        <w:spacing w:after="120"/>
        <w:ind w:left="709" w:hanging="283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 powodu działania osób trzecich uniemożliwiających wykonanie zamówienia, które to działania nie są konsekwencją winy którejkolwiek ze stron.</w:t>
      </w:r>
    </w:p>
    <w:p w14:paraId="6B62F438" w14:textId="77777777" w:rsidR="00796065" w:rsidRPr="008D24DD" w:rsidRDefault="00796065" w:rsidP="00796065">
      <w:pPr>
        <w:widowControl w:val="0"/>
        <w:numPr>
          <w:ilvl w:val="2"/>
          <w:numId w:val="4"/>
        </w:numPr>
        <w:tabs>
          <w:tab w:val="clear" w:pos="1440"/>
          <w:tab w:val="num" w:pos="0"/>
        </w:tabs>
        <w:suppressAutoHyphens/>
        <w:spacing w:after="120"/>
        <w:ind w:left="284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lastRenderedPageBreak/>
        <w:t xml:space="preserve">O wystąpieniu okoliczności mogących wpłynąć na w/w zmiany treści umowy, strony powinny poinformować się pisemnie. </w:t>
      </w:r>
    </w:p>
    <w:p w14:paraId="4E3FF464" w14:textId="77777777" w:rsidR="00796065" w:rsidRPr="008D24DD" w:rsidRDefault="00796065" w:rsidP="00796065">
      <w:pPr>
        <w:widowControl w:val="0"/>
        <w:numPr>
          <w:ilvl w:val="2"/>
          <w:numId w:val="4"/>
        </w:numPr>
        <w:tabs>
          <w:tab w:val="clear" w:pos="1440"/>
          <w:tab w:val="num" w:pos="0"/>
        </w:tabs>
        <w:suppressAutoHyphens/>
        <w:spacing w:after="120"/>
        <w:ind w:left="284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Zmiana niniejszej umowy może nastąpić tylko w formie pisemnego aneksu pod rygorem nieważności. </w:t>
      </w:r>
    </w:p>
    <w:p w14:paraId="068F7779" w14:textId="77777777" w:rsidR="00796065" w:rsidRPr="008D24DD" w:rsidRDefault="00796065" w:rsidP="00796065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/>
          <w:b/>
          <w:kern w:val="1"/>
          <w:sz w:val="24"/>
          <w:szCs w:val="24"/>
          <w:lang w:eastAsia="hi-IN" w:bidi="hi-IN"/>
        </w:rPr>
        <w:t>§</w:t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8</w:t>
      </w:r>
    </w:p>
    <w:p w14:paraId="48E719F3" w14:textId="77777777" w:rsidR="00796065" w:rsidRPr="008D24DD" w:rsidRDefault="00796065" w:rsidP="00796065">
      <w:pPr>
        <w:widowControl w:val="0"/>
        <w:suppressAutoHyphens/>
        <w:spacing w:after="1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Postanowienia końcowe</w:t>
      </w:r>
    </w:p>
    <w:p w14:paraId="64DB5392" w14:textId="1DD734B2" w:rsidR="00796065" w:rsidRPr="008D24DD" w:rsidRDefault="00796065" w:rsidP="00796065">
      <w:pPr>
        <w:widowControl w:val="0"/>
        <w:numPr>
          <w:ilvl w:val="3"/>
          <w:numId w:val="4"/>
        </w:numPr>
        <w:tabs>
          <w:tab w:val="clear" w:pos="1800"/>
          <w:tab w:val="left" w:pos="284"/>
        </w:tabs>
        <w:suppressAutoHyphens/>
        <w:spacing w:after="120"/>
        <w:ind w:left="284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 przypadku zaistnienia sporu w związku z wykonywaniem niniejszej umowy, strony są zobowiązane dążyć do polubownego załatwienia sporu. W przypadku braku porozumienia spór będzie poddany rozstrzygnięciu przez </w:t>
      </w:r>
      <w:r w:rsidR="00190B59">
        <w:rPr>
          <w:rFonts w:eastAsia="SimSun" w:cs="Mangal"/>
          <w:kern w:val="1"/>
          <w:sz w:val="24"/>
          <w:szCs w:val="24"/>
          <w:lang w:eastAsia="hi-IN" w:bidi="hi-IN"/>
        </w:rPr>
        <w:t>Są</w:t>
      </w:r>
      <w:r w:rsidR="00190B59" w:rsidRPr="008D24DD">
        <w:rPr>
          <w:rFonts w:eastAsia="SimSun" w:cs="Mangal"/>
          <w:kern w:val="1"/>
          <w:sz w:val="24"/>
          <w:szCs w:val="24"/>
          <w:lang w:eastAsia="hi-IN" w:bidi="hi-IN"/>
        </w:rPr>
        <w:t>d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="00051097" w:rsidRPr="00051097">
        <w:rPr>
          <w:rFonts w:eastAsia="SimSun" w:cs="Mangal"/>
          <w:kern w:val="1"/>
          <w:sz w:val="24"/>
          <w:szCs w:val="24"/>
          <w:lang w:eastAsia="hi-IN" w:bidi="hi-IN"/>
        </w:rPr>
        <w:t>P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owszechny, właściwy ze względu </w:t>
      </w:r>
      <w:r w:rsidR="00814024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na siedzibę Zamawiającego.</w:t>
      </w:r>
    </w:p>
    <w:p w14:paraId="4D21EF24" w14:textId="77777777" w:rsidR="00796065" w:rsidRPr="008D24DD" w:rsidRDefault="00796065" w:rsidP="00796065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/>
          <w:b/>
          <w:kern w:val="1"/>
          <w:sz w:val="24"/>
          <w:szCs w:val="24"/>
          <w:lang w:eastAsia="hi-IN" w:bidi="hi-IN"/>
        </w:rPr>
        <w:t>§</w:t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9</w:t>
      </w:r>
    </w:p>
    <w:p w14:paraId="29E00F85" w14:textId="77777777" w:rsidR="00796065" w:rsidRPr="008D24DD" w:rsidRDefault="00796065" w:rsidP="00796065">
      <w:pPr>
        <w:widowControl w:val="0"/>
        <w:suppressAutoHyphens/>
        <w:spacing w:after="1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   Integralną częścią niniejszej Umowy są następujące dokumenty:</w:t>
      </w:r>
    </w:p>
    <w:p w14:paraId="13C03A2F" w14:textId="77777777" w:rsidR="00796065" w:rsidRPr="008D24DD" w:rsidRDefault="00796065" w:rsidP="00796065">
      <w:pPr>
        <w:widowControl w:val="0"/>
        <w:numPr>
          <w:ilvl w:val="0"/>
          <w:numId w:val="9"/>
        </w:numPr>
        <w:suppressAutoHyphens/>
        <w:spacing w:after="1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Zapytanie ofertowe</w:t>
      </w:r>
    </w:p>
    <w:p w14:paraId="5084E0E2" w14:textId="1227ABBF" w:rsidR="00796065" w:rsidRDefault="00C61FA2" w:rsidP="00796065">
      <w:pPr>
        <w:widowControl w:val="0"/>
        <w:numPr>
          <w:ilvl w:val="0"/>
          <w:numId w:val="9"/>
        </w:numPr>
        <w:suppressAutoHyphens/>
        <w:spacing w:after="1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F</w:t>
      </w:r>
      <w:r w:rsidR="00796065" w:rsidRPr="008D24DD">
        <w:rPr>
          <w:rFonts w:eastAsia="SimSun" w:cs="Mangal"/>
          <w:kern w:val="1"/>
          <w:sz w:val="24"/>
          <w:szCs w:val="24"/>
          <w:lang w:eastAsia="hi-IN" w:bidi="hi-IN"/>
        </w:rPr>
        <w:t>ormularz</w:t>
      </w: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 ofertow</w:t>
      </w:r>
      <w:r w:rsidR="00526D54">
        <w:rPr>
          <w:rFonts w:eastAsia="SimSun" w:cs="Mangal"/>
          <w:kern w:val="1"/>
          <w:sz w:val="24"/>
          <w:szCs w:val="24"/>
          <w:lang w:eastAsia="hi-IN" w:bidi="hi-IN"/>
        </w:rPr>
        <w:t>o</w:t>
      </w: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="000C6D59">
        <w:rPr>
          <w:rFonts w:eastAsia="SimSun" w:cs="Mangal"/>
          <w:kern w:val="1"/>
          <w:sz w:val="24"/>
          <w:szCs w:val="24"/>
          <w:lang w:eastAsia="hi-IN" w:bidi="hi-IN"/>
        </w:rPr>
        <w:t>–</w:t>
      </w: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="00796065" w:rsidRPr="008D24DD">
        <w:rPr>
          <w:rFonts w:eastAsia="SimSun" w:cs="Mangal"/>
          <w:kern w:val="1"/>
          <w:sz w:val="24"/>
          <w:szCs w:val="24"/>
          <w:lang w:eastAsia="hi-IN" w:bidi="hi-IN"/>
        </w:rPr>
        <w:t>cenowy</w:t>
      </w:r>
    </w:p>
    <w:p w14:paraId="3CACBAA9" w14:textId="3729A892" w:rsidR="000C6D59" w:rsidRPr="008D24DD" w:rsidRDefault="000C6D59" w:rsidP="00796065">
      <w:pPr>
        <w:widowControl w:val="0"/>
        <w:numPr>
          <w:ilvl w:val="0"/>
          <w:numId w:val="9"/>
        </w:numPr>
        <w:suppressAutoHyphens/>
        <w:spacing w:after="1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Klauzula informacyjna RODO</w:t>
      </w:r>
    </w:p>
    <w:p w14:paraId="14B426B4" w14:textId="77777777" w:rsidR="00796065" w:rsidRPr="00521516" w:rsidRDefault="00796065" w:rsidP="00796065">
      <w:pPr>
        <w:widowControl w:val="0"/>
        <w:suppressAutoHyphens/>
        <w:spacing w:after="120"/>
        <w:jc w:val="both"/>
        <w:rPr>
          <w:rFonts w:eastAsia="SimSun"/>
          <w:b/>
          <w:kern w:val="1"/>
          <w:sz w:val="16"/>
          <w:szCs w:val="16"/>
          <w:lang w:eastAsia="hi-IN" w:bidi="hi-IN"/>
        </w:rPr>
      </w:pPr>
    </w:p>
    <w:p w14:paraId="5E3D90BE" w14:textId="77777777" w:rsidR="00796065" w:rsidRPr="008D24DD" w:rsidRDefault="00796065" w:rsidP="00796065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/>
          <w:b/>
          <w:kern w:val="1"/>
          <w:sz w:val="24"/>
          <w:szCs w:val="24"/>
          <w:lang w:eastAsia="hi-IN" w:bidi="hi-IN"/>
        </w:rPr>
        <w:t>§</w:t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10</w:t>
      </w:r>
    </w:p>
    <w:p w14:paraId="7AE6C28E" w14:textId="77777777" w:rsidR="00796065" w:rsidRPr="008D24DD" w:rsidRDefault="00796065" w:rsidP="00796065">
      <w:pPr>
        <w:widowControl w:val="0"/>
        <w:suppressAutoHyphens/>
        <w:spacing w:after="120"/>
        <w:ind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     W sprawach nieuregulowanych niniejszą umową, stosuje się przepisy Kodeksu cywilnego.</w:t>
      </w:r>
    </w:p>
    <w:p w14:paraId="01C2B342" w14:textId="77777777" w:rsidR="00796065" w:rsidRPr="008D24DD" w:rsidRDefault="00796065" w:rsidP="00796065">
      <w:pPr>
        <w:widowControl w:val="0"/>
        <w:suppressAutoHyphens/>
        <w:spacing w:after="12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25638D39" w14:textId="77777777" w:rsidR="00796065" w:rsidRPr="008D24DD" w:rsidRDefault="00796065" w:rsidP="00796065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/>
          <w:b/>
          <w:kern w:val="1"/>
          <w:sz w:val="24"/>
          <w:szCs w:val="24"/>
          <w:lang w:eastAsia="hi-IN" w:bidi="hi-IN"/>
        </w:rPr>
        <w:t>§</w:t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11</w:t>
      </w:r>
    </w:p>
    <w:p w14:paraId="772D778F" w14:textId="77777777" w:rsidR="00796065" w:rsidRDefault="00796065" w:rsidP="00796065">
      <w:pPr>
        <w:widowControl w:val="0"/>
        <w:suppressAutoHyphens/>
        <w:spacing w:after="120"/>
        <w:ind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     Umowę sporządzono w dwóch jednobrzmiących egzemplarzach, po jednym dla każdej ze stron.</w:t>
      </w:r>
    </w:p>
    <w:p w14:paraId="26508E1B" w14:textId="77777777" w:rsidR="00796065" w:rsidRDefault="00796065" w:rsidP="00796065">
      <w:pPr>
        <w:widowControl w:val="0"/>
        <w:suppressAutoHyphens/>
        <w:spacing w:after="120"/>
        <w:ind w:left="-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7B685DAC" w14:textId="77777777" w:rsidR="003973BE" w:rsidRDefault="003973BE" w:rsidP="00796065">
      <w:pPr>
        <w:widowControl w:val="0"/>
        <w:suppressAutoHyphens/>
        <w:spacing w:after="120"/>
        <w:ind w:left="-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6DDE94B4" w14:textId="77777777" w:rsidR="003973BE" w:rsidRDefault="003973BE" w:rsidP="00796065">
      <w:pPr>
        <w:widowControl w:val="0"/>
        <w:suppressAutoHyphens/>
        <w:spacing w:after="120"/>
        <w:ind w:left="-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0EFBBC19" w14:textId="77777777" w:rsidR="003973BE" w:rsidRPr="008D24DD" w:rsidRDefault="003973BE" w:rsidP="00796065">
      <w:pPr>
        <w:widowControl w:val="0"/>
        <w:suppressAutoHyphens/>
        <w:spacing w:after="120"/>
        <w:ind w:left="-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6A6BC48D" w14:textId="77777777" w:rsidR="00796065" w:rsidRPr="008D24DD" w:rsidRDefault="00796065" w:rsidP="00796065">
      <w:pPr>
        <w:widowControl w:val="0"/>
        <w:suppressAutoHyphens/>
        <w:spacing w:after="120"/>
        <w:jc w:val="both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    ZAMAWIAJĄCY </w:t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ab/>
        <w:t>WYKONAWCA</w:t>
      </w:r>
    </w:p>
    <w:p w14:paraId="43603B46" w14:textId="77777777" w:rsidR="00796065" w:rsidRPr="008D24DD" w:rsidRDefault="00796065" w:rsidP="00796065">
      <w:pPr>
        <w:widowControl w:val="0"/>
        <w:suppressAutoHyphens/>
        <w:spacing w:after="1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5DCED567" w14:textId="44EB163C" w:rsidR="00796065" w:rsidRPr="008D24DD" w:rsidRDefault="00796065" w:rsidP="00796065">
      <w:pPr>
        <w:widowControl w:val="0"/>
        <w:suppressAutoHyphens/>
        <w:spacing w:after="1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  …………</w:t>
      </w:r>
      <w:r w:rsidR="002110D9">
        <w:rPr>
          <w:rFonts w:eastAsia="SimSun" w:cs="Mangal"/>
          <w:kern w:val="1"/>
          <w:sz w:val="24"/>
          <w:szCs w:val="24"/>
          <w:lang w:eastAsia="hi-IN" w:bidi="hi-IN"/>
        </w:rPr>
        <w:t>.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……………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ab/>
        <w:t xml:space="preserve">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ab/>
        <w:t>….………………….</w:t>
      </w:r>
    </w:p>
    <w:p w14:paraId="62DDBC9D" w14:textId="77777777" w:rsidR="00796065" w:rsidRPr="00AB70CF" w:rsidRDefault="00796065" w:rsidP="00796065">
      <w:pPr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6F99B7F6" w14:textId="77777777" w:rsidR="00465D81" w:rsidRDefault="00465D81"/>
    <w:p w14:paraId="77334BE7" w14:textId="77777777" w:rsidR="008F30D0" w:rsidRDefault="008F30D0"/>
    <w:p w14:paraId="05F3E0B9" w14:textId="77777777" w:rsidR="008F30D0" w:rsidRDefault="008F30D0"/>
    <w:sectPr w:rsidR="008F30D0" w:rsidSect="008D24DD"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D4082" w14:textId="77777777" w:rsidR="00FA325A" w:rsidRDefault="00FA325A">
      <w:r>
        <w:separator/>
      </w:r>
    </w:p>
  </w:endnote>
  <w:endnote w:type="continuationSeparator" w:id="0">
    <w:p w14:paraId="6D55B293" w14:textId="77777777" w:rsidR="00FA325A" w:rsidRDefault="00FA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2223195"/>
      <w:docPartObj>
        <w:docPartGallery w:val="Page Numbers (Bottom of Page)"/>
        <w:docPartUnique/>
      </w:docPartObj>
    </w:sdtPr>
    <w:sdtContent>
      <w:p w14:paraId="563217B0" w14:textId="77777777" w:rsidR="00FD7B22" w:rsidRDefault="00FD7B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7F7" w:rsidRPr="00D477F7">
          <w:rPr>
            <w:noProof/>
            <w:lang w:val="pl-PL"/>
          </w:rPr>
          <w:t>1</w:t>
        </w:r>
        <w:r>
          <w:fldChar w:fldCharType="end"/>
        </w:r>
      </w:p>
    </w:sdtContent>
  </w:sdt>
  <w:p w14:paraId="5AC38C62" w14:textId="77777777" w:rsidR="00166D58" w:rsidRPr="00E852E3" w:rsidRDefault="00166D58" w:rsidP="00E85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F59C7" w14:textId="77777777" w:rsidR="00FA325A" w:rsidRDefault="00FA325A">
      <w:r>
        <w:separator/>
      </w:r>
    </w:p>
  </w:footnote>
  <w:footnote w:type="continuationSeparator" w:id="0">
    <w:p w14:paraId="1F8CC27E" w14:textId="77777777" w:rsidR="00FA325A" w:rsidRDefault="00FA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B102CBE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6C7AE266"/>
    <w:name w:val="WW8Num4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>
      <w:start w:val="1"/>
      <w:numFmt w:val="bullet"/>
      <w:lvlText w:val="◦"/>
      <w:lvlJc w:val="left"/>
      <w:pPr>
        <w:tabs>
          <w:tab w:val="num" w:pos="1122"/>
        </w:tabs>
        <w:ind w:left="11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2"/>
        </w:tabs>
        <w:ind w:left="14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2"/>
        </w:tabs>
        <w:ind w:left="22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2"/>
        </w:tabs>
        <w:ind w:left="25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2"/>
        </w:tabs>
        <w:ind w:left="32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2"/>
        </w:tabs>
        <w:ind w:left="3642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8AC3244"/>
    <w:multiLevelType w:val="hybridMultilevel"/>
    <w:tmpl w:val="C74ADF1A"/>
    <w:lvl w:ilvl="0" w:tplc="ACC0E9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0713A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073121D"/>
    <w:multiLevelType w:val="hybridMultilevel"/>
    <w:tmpl w:val="30F225F0"/>
    <w:lvl w:ilvl="0" w:tplc="774C35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FD6EE8"/>
    <w:multiLevelType w:val="hybridMultilevel"/>
    <w:tmpl w:val="EBD86CA8"/>
    <w:lvl w:ilvl="0" w:tplc="7038A0D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0217551"/>
    <w:multiLevelType w:val="hybridMultilevel"/>
    <w:tmpl w:val="BBA2E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57DAA"/>
    <w:multiLevelType w:val="multilevel"/>
    <w:tmpl w:val="9D0EB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48366178">
    <w:abstractNumId w:val="1"/>
  </w:num>
  <w:num w:numId="2" w16cid:durableId="1728335906">
    <w:abstractNumId w:val="2"/>
  </w:num>
  <w:num w:numId="3" w16cid:durableId="840971083">
    <w:abstractNumId w:val="3"/>
  </w:num>
  <w:num w:numId="4" w16cid:durableId="2119134424">
    <w:abstractNumId w:val="4"/>
  </w:num>
  <w:num w:numId="5" w16cid:durableId="1899777634">
    <w:abstractNumId w:val="0"/>
  </w:num>
  <w:num w:numId="6" w16cid:durableId="93743916">
    <w:abstractNumId w:val="7"/>
  </w:num>
  <w:num w:numId="7" w16cid:durableId="976034127">
    <w:abstractNumId w:val="5"/>
  </w:num>
  <w:num w:numId="8" w16cid:durableId="1411854716">
    <w:abstractNumId w:val="8"/>
  </w:num>
  <w:num w:numId="9" w16cid:durableId="721826608">
    <w:abstractNumId w:val="9"/>
  </w:num>
  <w:num w:numId="10" w16cid:durableId="845900690">
    <w:abstractNumId w:val="10"/>
  </w:num>
  <w:num w:numId="11" w16cid:durableId="1590118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E70"/>
    <w:rsid w:val="00023D66"/>
    <w:rsid w:val="00047C1B"/>
    <w:rsid w:val="00051097"/>
    <w:rsid w:val="000C6D59"/>
    <w:rsid w:val="001405DD"/>
    <w:rsid w:val="00141BFA"/>
    <w:rsid w:val="00166D58"/>
    <w:rsid w:val="00171008"/>
    <w:rsid w:val="00190B59"/>
    <w:rsid w:val="001A3A9B"/>
    <w:rsid w:val="001E0808"/>
    <w:rsid w:val="002110D9"/>
    <w:rsid w:val="00216F5F"/>
    <w:rsid w:val="00225D82"/>
    <w:rsid w:val="0023159F"/>
    <w:rsid w:val="00235A0D"/>
    <w:rsid w:val="002F56E3"/>
    <w:rsid w:val="0031371D"/>
    <w:rsid w:val="003161F7"/>
    <w:rsid w:val="00366BC5"/>
    <w:rsid w:val="00391526"/>
    <w:rsid w:val="003973BE"/>
    <w:rsid w:val="00397C7D"/>
    <w:rsid w:val="003B68F3"/>
    <w:rsid w:val="003D5E1A"/>
    <w:rsid w:val="004114DB"/>
    <w:rsid w:val="00414E70"/>
    <w:rsid w:val="004226B4"/>
    <w:rsid w:val="00465D81"/>
    <w:rsid w:val="00481098"/>
    <w:rsid w:val="004A07BB"/>
    <w:rsid w:val="004B72F1"/>
    <w:rsid w:val="004C178B"/>
    <w:rsid w:val="004F6D7C"/>
    <w:rsid w:val="00521516"/>
    <w:rsid w:val="00526D54"/>
    <w:rsid w:val="00536E95"/>
    <w:rsid w:val="0054654B"/>
    <w:rsid w:val="00586404"/>
    <w:rsid w:val="005A2501"/>
    <w:rsid w:val="005B34DE"/>
    <w:rsid w:val="00612783"/>
    <w:rsid w:val="0061723E"/>
    <w:rsid w:val="0067155D"/>
    <w:rsid w:val="00672F20"/>
    <w:rsid w:val="00675146"/>
    <w:rsid w:val="00692406"/>
    <w:rsid w:val="006A22E5"/>
    <w:rsid w:val="006A7C8C"/>
    <w:rsid w:val="006D7A21"/>
    <w:rsid w:val="006E76FC"/>
    <w:rsid w:val="00701CCB"/>
    <w:rsid w:val="00701DEA"/>
    <w:rsid w:val="007637B0"/>
    <w:rsid w:val="00786DC0"/>
    <w:rsid w:val="00796065"/>
    <w:rsid w:val="007A460A"/>
    <w:rsid w:val="007C2950"/>
    <w:rsid w:val="00814024"/>
    <w:rsid w:val="0083442F"/>
    <w:rsid w:val="00836756"/>
    <w:rsid w:val="008612AE"/>
    <w:rsid w:val="008E03C4"/>
    <w:rsid w:val="008E0EA5"/>
    <w:rsid w:val="008F30D0"/>
    <w:rsid w:val="009062A0"/>
    <w:rsid w:val="009455D4"/>
    <w:rsid w:val="00974B65"/>
    <w:rsid w:val="009914F2"/>
    <w:rsid w:val="00997282"/>
    <w:rsid w:val="009D0648"/>
    <w:rsid w:val="00A61F42"/>
    <w:rsid w:val="00A70145"/>
    <w:rsid w:val="00A70637"/>
    <w:rsid w:val="00A85FCD"/>
    <w:rsid w:val="00A92658"/>
    <w:rsid w:val="00AA536D"/>
    <w:rsid w:val="00AB3B67"/>
    <w:rsid w:val="00AC006F"/>
    <w:rsid w:val="00AD5AF8"/>
    <w:rsid w:val="00B119D9"/>
    <w:rsid w:val="00B34299"/>
    <w:rsid w:val="00B52BA9"/>
    <w:rsid w:val="00B61AE4"/>
    <w:rsid w:val="00B712C1"/>
    <w:rsid w:val="00B737C6"/>
    <w:rsid w:val="00B81955"/>
    <w:rsid w:val="00B86180"/>
    <w:rsid w:val="00BC2961"/>
    <w:rsid w:val="00BD5EFD"/>
    <w:rsid w:val="00BF65ED"/>
    <w:rsid w:val="00C07C74"/>
    <w:rsid w:val="00C14C7A"/>
    <w:rsid w:val="00C33DE4"/>
    <w:rsid w:val="00C44060"/>
    <w:rsid w:val="00C61FA2"/>
    <w:rsid w:val="00CA1EE4"/>
    <w:rsid w:val="00CB5387"/>
    <w:rsid w:val="00D066AC"/>
    <w:rsid w:val="00D477F7"/>
    <w:rsid w:val="00D71832"/>
    <w:rsid w:val="00DA6E2C"/>
    <w:rsid w:val="00DB40F3"/>
    <w:rsid w:val="00DC605D"/>
    <w:rsid w:val="00DD1ABC"/>
    <w:rsid w:val="00DE42D8"/>
    <w:rsid w:val="00DF05D2"/>
    <w:rsid w:val="00E20E15"/>
    <w:rsid w:val="00E5067C"/>
    <w:rsid w:val="00E649AB"/>
    <w:rsid w:val="00ED5135"/>
    <w:rsid w:val="00F94FA7"/>
    <w:rsid w:val="00FA325A"/>
    <w:rsid w:val="00FC3FA1"/>
    <w:rsid w:val="00FD5C09"/>
    <w:rsid w:val="00FD7B22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9CD6"/>
  <w15:docId w15:val="{88B69A48-21C9-449D-B9C6-27E81E00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06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9606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79606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9606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Hipercze">
    <w:name w:val="Hyperlink"/>
    <w:rsid w:val="00796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06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40F3"/>
    <w:pPr>
      <w:ind w:left="720"/>
      <w:contextualSpacing/>
    </w:pPr>
  </w:style>
  <w:style w:type="paragraph" w:styleId="Poprawka">
    <w:name w:val="Revision"/>
    <w:hidden/>
    <w:uiPriority w:val="99"/>
    <w:semiHidden/>
    <w:rsid w:val="00DA6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Zbigniew Białkowski</cp:lastModifiedBy>
  <cp:revision>70</cp:revision>
  <cp:lastPrinted>2023-11-10T12:00:00Z</cp:lastPrinted>
  <dcterms:created xsi:type="dcterms:W3CDTF">2019-03-11T08:54:00Z</dcterms:created>
  <dcterms:modified xsi:type="dcterms:W3CDTF">2024-08-22T06:11:00Z</dcterms:modified>
</cp:coreProperties>
</file>